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57" w:rsidRDefault="00972757" w:rsidP="00035C1A">
      <w:pPr>
        <w:rPr>
          <w:sz w:val="32"/>
          <w:szCs w:val="32"/>
        </w:rPr>
      </w:pPr>
    </w:p>
    <w:p w:rsidR="00CD7B1A" w:rsidRDefault="00CD7B1A" w:rsidP="00035C1A">
      <w:pPr>
        <w:rPr>
          <w:sz w:val="32"/>
          <w:szCs w:val="32"/>
        </w:rPr>
      </w:pPr>
    </w:p>
    <w:p w:rsidR="00CD7B1A" w:rsidRDefault="00CD7B1A" w:rsidP="00035C1A">
      <w:pPr>
        <w:rPr>
          <w:sz w:val="32"/>
          <w:szCs w:val="32"/>
        </w:rPr>
      </w:pPr>
    </w:p>
    <w:p w:rsidR="00CD7B1A" w:rsidRPr="00CD7B1A" w:rsidRDefault="00CD7B1A" w:rsidP="00035C1A">
      <w:pPr>
        <w:rPr>
          <w:sz w:val="32"/>
          <w:szCs w:val="32"/>
        </w:rPr>
      </w:pPr>
    </w:p>
    <w:p w:rsidR="00972757" w:rsidRPr="0065043C" w:rsidRDefault="00C725A8" w:rsidP="00035C1A">
      <w:pPr>
        <w:spacing w:before="1280" w:after="640"/>
        <w:jc w:val="center"/>
        <w:rPr>
          <w:sz w:val="40"/>
        </w:rPr>
      </w:pPr>
      <w:r w:rsidRPr="0065043C">
        <w:rPr>
          <w:noProof/>
          <w:lang w:eastAsia="ru-RU"/>
        </w:rPr>
        <w:drawing>
          <wp:inline distT="0" distB="0" distL="0" distR="0">
            <wp:extent cx="1981200" cy="19431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p>
    <w:p w:rsidR="00972757" w:rsidRPr="0065043C" w:rsidRDefault="00972757" w:rsidP="00035C1A"/>
    <w:p w:rsidR="00A36137" w:rsidRPr="00CD7B1A" w:rsidRDefault="00A36137" w:rsidP="00035C1A">
      <w:pPr>
        <w:pStyle w:val="ac"/>
        <w:jc w:val="center"/>
        <w:rPr>
          <w:b/>
          <w:i/>
          <w:sz w:val="44"/>
          <w:szCs w:val="48"/>
        </w:rPr>
      </w:pPr>
      <w:r w:rsidRPr="00CD7B1A">
        <w:rPr>
          <w:b/>
          <w:i/>
          <w:sz w:val="44"/>
          <w:szCs w:val="48"/>
        </w:rPr>
        <w:t>Советы</w:t>
      </w:r>
    </w:p>
    <w:p w:rsidR="00A36137" w:rsidRPr="00CD7B1A" w:rsidRDefault="00A36137" w:rsidP="00035C1A">
      <w:pPr>
        <w:pStyle w:val="ac"/>
        <w:jc w:val="center"/>
        <w:rPr>
          <w:b/>
          <w:i/>
          <w:sz w:val="44"/>
          <w:szCs w:val="48"/>
        </w:rPr>
      </w:pPr>
      <w:r w:rsidRPr="00CD7B1A">
        <w:rPr>
          <w:b/>
          <w:i/>
          <w:sz w:val="44"/>
          <w:szCs w:val="48"/>
        </w:rPr>
        <w:t>Изначально Вышестоящего Отца</w:t>
      </w:r>
    </w:p>
    <w:p w:rsidR="00972757" w:rsidRPr="00CD7B1A" w:rsidRDefault="00A36137" w:rsidP="00035C1A">
      <w:pPr>
        <w:pStyle w:val="ac"/>
        <w:jc w:val="center"/>
        <w:rPr>
          <w:b/>
          <w:i/>
          <w:sz w:val="44"/>
          <w:szCs w:val="48"/>
        </w:rPr>
      </w:pPr>
      <w:r w:rsidRPr="00CD7B1A">
        <w:rPr>
          <w:b/>
          <w:i/>
          <w:sz w:val="44"/>
          <w:szCs w:val="48"/>
        </w:rPr>
        <w:t>с Главой ИВДИВО</w:t>
      </w:r>
    </w:p>
    <w:p w:rsidR="00A36137" w:rsidRPr="00CD7B1A" w:rsidRDefault="00A36137" w:rsidP="00035C1A">
      <w:pPr>
        <w:pStyle w:val="ac"/>
        <w:jc w:val="center"/>
        <w:rPr>
          <w:b/>
          <w:i/>
          <w:sz w:val="44"/>
          <w:szCs w:val="48"/>
        </w:rPr>
      </w:pPr>
      <w:r w:rsidRPr="00CD7B1A">
        <w:rPr>
          <w:b/>
          <w:i/>
          <w:sz w:val="44"/>
          <w:szCs w:val="48"/>
        </w:rPr>
        <w:t xml:space="preserve">ИВДИВО 173 ВЦ </w:t>
      </w:r>
      <w:r w:rsidRPr="00CD7B1A">
        <w:rPr>
          <w:b/>
          <w:i/>
          <w:szCs w:val="28"/>
        </w:rPr>
        <w:t>(4013ИВР, 16301ИВР)</w:t>
      </w:r>
      <w:r w:rsidRPr="00FF131D">
        <w:rPr>
          <w:b/>
          <w:i/>
          <w:sz w:val="44"/>
          <w:szCs w:val="44"/>
        </w:rPr>
        <w:t xml:space="preserve"> </w:t>
      </w:r>
      <w:r w:rsidRPr="00CD7B1A">
        <w:rPr>
          <w:b/>
          <w:i/>
          <w:sz w:val="44"/>
          <w:szCs w:val="48"/>
        </w:rPr>
        <w:t>Ладога</w:t>
      </w:r>
    </w:p>
    <w:p w:rsidR="00A36137" w:rsidRPr="00CD7B1A" w:rsidRDefault="00A36137" w:rsidP="00035C1A">
      <w:pPr>
        <w:pStyle w:val="ac"/>
        <w:jc w:val="center"/>
        <w:rPr>
          <w:b/>
          <w:i/>
          <w:sz w:val="44"/>
          <w:szCs w:val="48"/>
        </w:rPr>
      </w:pPr>
      <w:r w:rsidRPr="00CD7B1A">
        <w:rPr>
          <w:b/>
          <w:i/>
          <w:sz w:val="44"/>
          <w:szCs w:val="48"/>
        </w:rPr>
        <w:t>2017-2018г</w:t>
      </w:r>
    </w:p>
    <w:p w:rsidR="00A36137" w:rsidRPr="00CD7B1A" w:rsidRDefault="00A36137" w:rsidP="00035C1A">
      <w:pPr>
        <w:pStyle w:val="ac"/>
        <w:spacing w:before="3460"/>
        <w:jc w:val="center"/>
        <w:rPr>
          <w:sz w:val="32"/>
          <w:szCs w:val="40"/>
        </w:rPr>
      </w:pPr>
      <w:r w:rsidRPr="00CD7B1A">
        <w:rPr>
          <w:sz w:val="32"/>
          <w:szCs w:val="40"/>
        </w:rPr>
        <w:t>ИВДИВО 173 ВЦ, Ладога</w:t>
      </w:r>
    </w:p>
    <w:p w:rsidR="00A36137" w:rsidRPr="00CD7B1A" w:rsidRDefault="00A36137" w:rsidP="00035C1A">
      <w:pPr>
        <w:pStyle w:val="ac"/>
        <w:jc w:val="center"/>
        <w:rPr>
          <w:sz w:val="32"/>
          <w:szCs w:val="40"/>
        </w:rPr>
      </w:pPr>
      <w:r w:rsidRPr="00CD7B1A">
        <w:rPr>
          <w:sz w:val="32"/>
          <w:szCs w:val="40"/>
        </w:rPr>
        <w:t>Ленинградская область</w:t>
      </w:r>
    </w:p>
    <w:p w:rsidR="00972757" w:rsidRPr="00CD7B1A" w:rsidRDefault="00972757" w:rsidP="00035C1A">
      <w:pPr>
        <w:pStyle w:val="ac"/>
        <w:jc w:val="center"/>
        <w:rPr>
          <w:i/>
          <w:sz w:val="40"/>
          <w:szCs w:val="40"/>
          <w:lang w:eastAsia="ru-RU"/>
        </w:rPr>
      </w:pPr>
      <w:r w:rsidRPr="00CD7B1A">
        <w:rPr>
          <w:i/>
          <w:sz w:val="40"/>
          <w:szCs w:val="40"/>
          <w:lang w:eastAsia="ru-RU"/>
        </w:rPr>
        <w:br w:type="page"/>
      </w:r>
    </w:p>
    <w:p w:rsidR="00A36137" w:rsidRPr="006614D4" w:rsidRDefault="00A36137" w:rsidP="00DC7239">
      <w:pPr>
        <w:pStyle w:val="12"/>
        <w:rPr>
          <w:lang w:eastAsia="ru-RU"/>
        </w:rPr>
      </w:pPr>
      <w:bookmarkStart w:id="0" w:name="_Toc536211138"/>
      <w:r w:rsidRPr="006614D4">
        <w:rPr>
          <w:lang w:eastAsia="ru-RU"/>
        </w:rPr>
        <w:lastRenderedPageBreak/>
        <w:t>Предметный указатель</w:t>
      </w:r>
      <w:bookmarkEnd w:id="0"/>
    </w:p>
    <w:p w:rsidR="005859E1" w:rsidRDefault="001852F3" w:rsidP="00035C1A">
      <w:pPr>
        <w:rPr>
          <w:noProof/>
          <w:lang w:eastAsia="ru-RU"/>
        </w:rPr>
        <w:sectPr w:rsidR="005859E1" w:rsidSect="005859E1">
          <w:headerReference w:type="default" r:id="rId9"/>
          <w:type w:val="continuous"/>
          <w:pgSz w:w="11907" w:h="16839" w:code="9"/>
          <w:pgMar w:top="923" w:right="992" w:bottom="567" w:left="1134" w:header="709" w:footer="454" w:gutter="0"/>
          <w:cols w:space="708"/>
          <w:titlePg/>
          <w:docGrid w:linePitch="360"/>
        </w:sectPr>
      </w:pPr>
      <w:r>
        <w:rPr>
          <w:lang w:eastAsia="ru-RU"/>
        </w:rPr>
        <w:fldChar w:fldCharType="begin"/>
      </w:r>
      <w:r w:rsidR="006614D4">
        <w:rPr>
          <w:lang w:eastAsia="ru-RU"/>
        </w:rPr>
        <w:instrText xml:space="preserve"> INDEX \e "</w:instrText>
      </w:r>
      <w:r w:rsidR="006614D4">
        <w:rPr>
          <w:lang w:eastAsia="ru-RU"/>
        </w:rPr>
        <w:tab/>
        <w:instrText xml:space="preserve">" \c "1" \z "1049" </w:instrText>
      </w:r>
      <w:r>
        <w:rPr>
          <w:lang w:eastAsia="ru-RU"/>
        </w:rPr>
        <w:fldChar w:fldCharType="separate"/>
      </w:r>
    </w:p>
    <w:p w:rsidR="005859E1" w:rsidRDefault="005859E1">
      <w:pPr>
        <w:pStyle w:val="19"/>
        <w:tabs>
          <w:tab w:val="right" w:leader="dot" w:pos="9771"/>
        </w:tabs>
        <w:rPr>
          <w:noProof/>
        </w:rPr>
      </w:pPr>
      <w:r>
        <w:rPr>
          <w:noProof/>
        </w:rPr>
        <w:t>Куб Творения</w:t>
      </w:r>
    </w:p>
    <w:p w:rsidR="005859E1" w:rsidRDefault="005859E1">
      <w:pPr>
        <w:pStyle w:val="25"/>
        <w:tabs>
          <w:tab w:val="right" w:leader="dot" w:pos="9771"/>
        </w:tabs>
        <w:rPr>
          <w:noProof/>
        </w:rPr>
      </w:pPr>
      <w:r>
        <w:rPr>
          <w:noProof/>
        </w:rPr>
        <w:t>Вступление к аватарскому действию в Кубе Творения</w:t>
      </w:r>
      <w:r>
        <w:rPr>
          <w:noProof/>
        </w:rPr>
        <w:tab/>
        <w:t>8</w:t>
      </w:r>
    </w:p>
    <w:p w:rsidR="005859E1" w:rsidRDefault="005859E1">
      <w:pPr>
        <w:pStyle w:val="25"/>
        <w:tabs>
          <w:tab w:val="right" w:leader="dot" w:pos="9771"/>
        </w:tabs>
        <w:rPr>
          <w:noProof/>
        </w:rPr>
      </w:pPr>
      <w:r>
        <w:rPr>
          <w:noProof/>
        </w:rPr>
        <w:t>Зачем мы идём в Куб Творения</w:t>
      </w:r>
      <w:r>
        <w:rPr>
          <w:noProof/>
        </w:rPr>
        <w:tab/>
        <w:t>6</w:t>
      </w:r>
    </w:p>
    <w:p w:rsidR="005859E1" w:rsidRDefault="005859E1">
      <w:pPr>
        <w:pStyle w:val="25"/>
        <w:tabs>
          <w:tab w:val="right" w:leader="dot" w:pos="9771"/>
        </w:tabs>
        <w:rPr>
          <w:noProof/>
        </w:rPr>
      </w:pPr>
      <w:r>
        <w:rPr>
          <w:noProof/>
        </w:rPr>
        <w:t>Кубы Творения Здания Подразделения работают на граждан</w:t>
      </w:r>
      <w:r>
        <w:rPr>
          <w:noProof/>
        </w:rPr>
        <w:tab/>
        <w:t>5</w:t>
      </w:r>
    </w:p>
    <w:p w:rsidR="005859E1" w:rsidRDefault="005859E1">
      <w:pPr>
        <w:pStyle w:val="25"/>
        <w:tabs>
          <w:tab w:val="right" w:leader="dot" w:pos="9771"/>
        </w:tabs>
        <w:rPr>
          <w:noProof/>
        </w:rPr>
      </w:pPr>
      <w:r>
        <w:rPr>
          <w:noProof/>
        </w:rPr>
        <w:t>Масштаб Куба Творения</w:t>
      </w:r>
      <w:r>
        <w:rPr>
          <w:noProof/>
        </w:rPr>
        <w:tab/>
        <w:t>4</w:t>
      </w:r>
    </w:p>
    <w:p w:rsidR="005859E1" w:rsidRDefault="005859E1">
      <w:pPr>
        <w:pStyle w:val="25"/>
        <w:tabs>
          <w:tab w:val="right" w:leader="dot" w:pos="9771"/>
        </w:tabs>
        <w:rPr>
          <w:noProof/>
        </w:rPr>
      </w:pPr>
      <w:r>
        <w:rPr>
          <w:noProof/>
        </w:rPr>
        <w:t>Синтез с Гражданами Волей Отца в Кубе Творения</w:t>
      </w:r>
      <w:r>
        <w:rPr>
          <w:noProof/>
        </w:rPr>
        <w:tab/>
        <w:t>16</w:t>
      </w:r>
    </w:p>
    <w:p w:rsidR="005859E1" w:rsidRDefault="005859E1">
      <w:pPr>
        <w:pStyle w:val="25"/>
        <w:tabs>
          <w:tab w:val="right" w:leader="dot" w:pos="9771"/>
        </w:tabs>
        <w:rPr>
          <w:noProof/>
        </w:rPr>
      </w:pPr>
      <w:r>
        <w:rPr>
          <w:noProof/>
        </w:rPr>
        <w:t>Эманации с Кубом Творения</w:t>
      </w:r>
      <w:r>
        <w:rPr>
          <w:noProof/>
        </w:rPr>
        <w:tab/>
        <w:t>13</w:t>
      </w:r>
    </w:p>
    <w:p w:rsidR="005859E1" w:rsidRDefault="005859E1">
      <w:pPr>
        <w:pStyle w:val="25"/>
        <w:tabs>
          <w:tab w:val="right" w:leader="dot" w:pos="9771"/>
        </w:tabs>
        <w:rPr>
          <w:noProof/>
        </w:rPr>
      </w:pPr>
      <w:r>
        <w:rPr>
          <w:noProof/>
        </w:rPr>
        <w:t>Ядра Куба Творения</w:t>
      </w:r>
      <w:r>
        <w:rPr>
          <w:noProof/>
        </w:rPr>
        <w:tab/>
        <w:t>9</w:t>
      </w:r>
    </w:p>
    <w:p w:rsidR="005859E1" w:rsidRDefault="005859E1">
      <w:pPr>
        <w:pStyle w:val="19"/>
        <w:tabs>
          <w:tab w:val="right" w:leader="dot" w:pos="9771"/>
        </w:tabs>
        <w:rPr>
          <w:noProof/>
        </w:rPr>
      </w:pPr>
      <w:r>
        <w:rPr>
          <w:noProof/>
        </w:rPr>
        <w:t>О командировках</w:t>
      </w:r>
      <w:r>
        <w:rPr>
          <w:noProof/>
        </w:rPr>
        <w:tab/>
        <w:t>23</w:t>
      </w:r>
    </w:p>
    <w:p w:rsidR="005859E1" w:rsidRDefault="005859E1">
      <w:pPr>
        <w:pStyle w:val="19"/>
        <w:tabs>
          <w:tab w:val="right" w:leader="dot" w:pos="9771"/>
        </w:tabs>
        <w:rPr>
          <w:noProof/>
        </w:rPr>
      </w:pPr>
      <w:r>
        <w:rPr>
          <w:noProof/>
        </w:rPr>
        <w:t>Эманации по границам территории подразделения</w:t>
      </w:r>
      <w:r>
        <w:rPr>
          <w:noProof/>
        </w:rPr>
        <w:tab/>
        <w:t>33</w:t>
      </w:r>
    </w:p>
    <w:p w:rsidR="005859E1" w:rsidRDefault="005859E1" w:rsidP="00035C1A">
      <w:pPr>
        <w:rPr>
          <w:noProof/>
          <w:lang w:eastAsia="ru-RU"/>
        </w:rPr>
        <w:sectPr w:rsidR="005859E1" w:rsidSect="005859E1">
          <w:type w:val="continuous"/>
          <w:pgSz w:w="11907" w:h="16839" w:code="9"/>
          <w:pgMar w:top="923" w:right="992" w:bottom="567" w:left="1134" w:header="709" w:footer="454" w:gutter="0"/>
          <w:cols w:space="720"/>
          <w:titlePg/>
          <w:docGrid w:linePitch="360"/>
        </w:sectPr>
      </w:pPr>
    </w:p>
    <w:p w:rsidR="007565EE" w:rsidRDefault="001852F3" w:rsidP="00035C1A">
      <w:pPr>
        <w:rPr>
          <w:lang w:eastAsia="ru-RU"/>
        </w:rPr>
      </w:pPr>
      <w:r>
        <w:rPr>
          <w:lang w:eastAsia="ru-RU"/>
        </w:rPr>
        <w:fldChar w:fldCharType="end"/>
      </w:r>
    </w:p>
    <w:p w:rsidR="00A36137" w:rsidRDefault="00A36137" w:rsidP="00035C1A">
      <w:pPr>
        <w:rPr>
          <w:lang w:eastAsia="ru-RU"/>
        </w:rPr>
      </w:pPr>
      <w:r>
        <w:rPr>
          <w:lang w:eastAsia="ru-RU"/>
        </w:rPr>
        <w:br w:type="page"/>
      </w:r>
    </w:p>
    <w:p w:rsidR="007565EE" w:rsidRDefault="007565EE" w:rsidP="00035C1A">
      <w:pPr>
        <w:rPr>
          <w:lang w:eastAsia="ru-RU"/>
        </w:rPr>
      </w:pPr>
    </w:p>
    <w:p w:rsidR="00A36137" w:rsidRPr="0065043C" w:rsidRDefault="00A36137" w:rsidP="00035C1A"/>
    <w:p w:rsidR="00171894" w:rsidRPr="00CD7B1A" w:rsidRDefault="00171894" w:rsidP="00CD36BC">
      <w:pPr>
        <w:pStyle w:val="ac"/>
        <w:tabs>
          <w:tab w:val="center" w:pos="5103"/>
          <w:tab w:val="right" w:pos="10206"/>
        </w:tabs>
        <w:jc w:val="center"/>
        <w:rPr>
          <w:b/>
        </w:rPr>
      </w:pPr>
      <w:r w:rsidRPr="00CD7B1A">
        <w:rPr>
          <w:b/>
        </w:rPr>
        <w:t>Изначальн</w:t>
      </w:r>
      <w:r w:rsidR="00A36137" w:rsidRPr="00CD7B1A">
        <w:rPr>
          <w:b/>
        </w:rPr>
        <w:t xml:space="preserve">о Вышестоящий Дом </w:t>
      </w:r>
      <w:r w:rsidRPr="00CD7B1A">
        <w:rPr>
          <w:b/>
        </w:rPr>
        <w:t>Изначально Вышестоящего Отца</w:t>
      </w:r>
    </w:p>
    <w:p w:rsidR="00972757" w:rsidRPr="00CD7B1A" w:rsidRDefault="00A36137" w:rsidP="00035C1A">
      <w:pPr>
        <w:pStyle w:val="ac"/>
        <w:jc w:val="center"/>
        <w:rPr>
          <w:b/>
        </w:rPr>
      </w:pPr>
      <w:bookmarkStart w:id="1" w:name="_GoBack"/>
      <w:bookmarkEnd w:id="1"/>
      <w:r w:rsidRPr="00CD7B1A">
        <w:rPr>
          <w:b/>
        </w:rPr>
        <w:t>2018г</w:t>
      </w:r>
    </w:p>
    <w:p w:rsidR="00171894" w:rsidRPr="00CD7B1A" w:rsidRDefault="00171894" w:rsidP="00035C1A">
      <w:pPr>
        <w:pStyle w:val="ac"/>
        <w:jc w:val="center"/>
        <w:rPr>
          <w:b/>
        </w:rPr>
      </w:pPr>
    </w:p>
    <w:p w:rsidR="00972757" w:rsidRPr="00CD7B1A" w:rsidRDefault="00972757" w:rsidP="00035C1A">
      <w:pPr>
        <w:pStyle w:val="ac"/>
        <w:jc w:val="center"/>
        <w:rPr>
          <w:b/>
        </w:rPr>
      </w:pPr>
      <w:r w:rsidRPr="00CD7B1A">
        <w:rPr>
          <w:b/>
        </w:rPr>
        <w:t>Содержание</w:t>
      </w:r>
    </w:p>
    <w:p w:rsidR="009016F0" w:rsidRDefault="001852F3">
      <w:pPr>
        <w:pStyle w:val="21"/>
        <w:rPr>
          <w:rFonts w:asciiTheme="minorHAnsi" w:eastAsiaTheme="minorEastAsia" w:hAnsiTheme="minorHAnsi" w:cstheme="minorBidi"/>
          <w:sz w:val="22"/>
          <w:szCs w:val="22"/>
          <w:lang w:bidi="ar-SA"/>
        </w:rPr>
      </w:pPr>
      <w:r w:rsidRPr="00BF5C6C">
        <w:rPr>
          <w:rFonts w:eastAsia="Times New Roman"/>
          <w:bCs/>
          <w:iCs/>
          <w:sz w:val="22"/>
          <w:szCs w:val="22"/>
        </w:rPr>
        <w:fldChar w:fldCharType="begin"/>
      </w:r>
      <w:r w:rsidR="00972757" w:rsidRPr="00BF5C6C">
        <w:rPr>
          <w:sz w:val="22"/>
          <w:szCs w:val="22"/>
        </w:rPr>
        <w:instrText xml:space="preserve"> TOC \o "1-2" \h \z \u </w:instrText>
      </w:r>
      <w:r w:rsidRPr="00BF5C6C">
        <w:rPr>
          <w:rFonts w:eastAsia="Times New Roman"/>
          <w:bCs/>
          <w:iCs/>
          <w:sz w:val="22"/>
          <w:szCs w:val="22"/>
        </w:rPr>
        <w:fldChar w:fldCharType="separate"/>
      </w:r>
      <w:hyperlink w:anchor="_Toc536211138" w:history="1">
        <w:r w:rsidR="009016F0" w:rsidRPr="00BD5ABC">
          <w:rPr>
            <w:rStyle w:val="ab"/>
          </w:rPr>
          <w:t>Предметный указатель</w:t>
        </w:r>
        <w:r w:rsidR="009016F0">
          <w:rPr>
            <w:webHidden/>
          </w:rPr>
          <w:tab/>
        </w:r>
        <w:r w:rsidR="009016F0">
          <w:rPr>
            <w:webHidden/>
          </w:rPr>
          <w:fldChar w:fldCharType="begin"/>
        </w:r>
        <w:r w:rsidR="009016F0">
          <w:rPr>
            <w:webHidden/>
          </w:rPr>
          <w:instrText xml:space="preserve"> PAGEREF _Toc536211138 \h </w:instrText>
        </w:r>
        <w:r w:rsidR="009016F0">
          <w:rPr>
            <w:webHidden/>
          </w:rPr>
        </w:r>
        <w:r w:rsidR="009016F0">
          <w:rPr>
            <w:webHidden/>
          </w:rPr>
          <w:fldChar w:fldCharType="separate"/>
        </w:r>
        <w:r w:rsidR="009016F0">
          <w:rPr>
            <w:webHidden/>
          </w:rPr>
          <w:t>2</w:t>
        </w:r>
        <w:r w:rsidR="009016F0">
          <w:rPr>
            <w:webHidden/>
          </w:rPr>
          <w:fldChar w:fldCharType="end"/>
        </w:r>
      </w:hyperlink>
    </w:p>
    <w:p w:rsidR="009016F0" w:rsidRDefault="001B6FBB">
      <w:pPr>
        <w:pStyle w:val="11"/>
        <w:rPr>
          <w:rFonts w:asciiTheme="minorHAnsi" w:eastAsiaTheme="minorEastAsia" w:hAnsiTheme="minorHAnsi" w:cstheme="minorBidi"/>
          <w:b w:val="0"/>
          <w:bCs w:val="0"/>
          <w:szCs w:val="22"/>
          <w:lang w:eastAsia="ru-RU"/>
        </w:rPr>
      </w:pPr>
      <w:hyperlink w:anchor="_Toc536211139" w:history="1">
        <w:r w:rsidR="009016F0" w:rsidRPr="00BD5ABC">
          <w:rPr>
            <w:rStyle w:val="ab"/>
          </w:rPr>
          <w:t>Совет ИВО ИВДИВО 4013 ИВР Ладога с Главой ИВДИВО 24.03.2018</w:t>
        </w:r>
        <w:r w:rsidR="009016F0">
          <w:rPr>
            <w:webHidden/>
          </w:rPr>
          <w:tab/>
        </w:r>
        <w:r w:rsidR="009016F0">
          <w:rPr>
            <w:webHidden/>
          </w:rPr>
          <w:fldChar w:fldCharType="begin"/>
        </w:r>
        <w:r w:rsidR="009016F0">
          <w:rPr>
            <w:webHidden/>
          </w:rPr>
          <w:instrText xml:space="preserve"> PAGEREF _Toc536211139 \h </w:instrText>
        </w:r>
        <w:r w:rsidR="009016F0">
          <w:rPr>
            <w:webHidden/>
          </w:rPr>
        </w:r>
        <w:r w:rsidR="009016F0">
          <w:rPr>
            <w:webHidden/>
          </w:rPr>
          <w:fldChar w:fldCharType="separate"/>
        </w:r>
        <w:r w:rsidR="009016F0">
          <w:rPr>
            <w:webHidden/>
          </w:rPr>
          <w:t>4</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0" w:history="1">
        <w:r w:rsidR="009016F0" w:rsidRPr="00BD5ABC">
          <w:rPr>
            <w:rStyle w:val="ab"/>
          </w:rPr>
          <w:t>Аватар заряжается у Отца и заряжает собою Куб Творения</w:t>
        </w:r>
        <w:r w:rsidR="009016F0">
          <w:rPr>
            <w:webHidden/>
          </w:rPr>
          <w:tab/>
        </w:r>
        <w:r w:rsidR="009016F0">
          <w:rPr>
            <w:webHidden/>
          </w:rPr>
          <w:fldChar w:fldCharType="begin"/>
        </w:r>
        <w:r w:rsidR="009016F0">
          <w:rPr>
            <w:webHidden/>
          </w:rPr>
          <w:instrText xml:space="preserve"> PAGEREF _Toc536211140 \h </w:instrText>
        </w:r>
        <w:r w:rsidR="009016F0">
          <w:rPr>
            <w:webHidden/>
          </w:rPr>
        </w:r>
        <w:r w:rsidR="009016F0">
          <w:rPr>
            <w:webHidden/>
          </w:rPr>
          <w:fldChar w:fldCharType="separate"/>
        </w:r>
        <w:r w:rsidR="009016F0">
          <w:rPr>
            <w:webHidden/>
          </w:rPr>
          <w:t>4</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1" w:history="1">
        <w:r w:rsidR="009016F0" w:rsidRPr="00BD5ABC">
          <w:rPr>
            <w:rStyle w:val="ab"/>
          </w:rPr>
          <w:t>Кубы Творения Здания Подразделения работают на граждан, а не на Служащих</w:t>
        </w:r>
        <w:r w:rsidR="009016F0">
          <w:rPr>
            <w:webHidden/>
          </w:rPr>
          <w:tab/>
        </w:r>
        <w:r w:rsidR="009016F0">
          <w:rPr>
            <w:webHidden/>
          </w:rPr>
          <w:fldChar w:fldCharType="begin"/>
        </w:r>
        <w:r w:rsidR="009016F0">
          <w:rPr>
            <w:webHidden/>
          </w:rPr>
          <w:instrText xml:space="preserve"> PAGEREF _Toc536211141 \h </w:instrText>
        </w:r>
        <w:r w:rsidR="009016F0">
          <w:rPr>
            <w:webHidden/>
          </w:rPr>
        </w:r>
        <w:r w:rsidR="009016F0">
          <w:rPr>
            <w:webHidden/>
          </w:rPr>
          <w:fldChar w:fldCharType="separate"/>
        </w:r>
        <w:r w:rsidR="009016F0">
          <w:rPr>
            <w:webHidden/>
          </w:rPr>
          <w:t>5</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2" w:history="1">
        <w:r w:rsidR="009016F0" w:rsidRPr="00BD5ABC">
          <w:rPr>
            <w:rStyle w:val="ab"/>
          </w:rPr>
          <w:t>Нужно чётко знать, зачем мы идём в Куб Творения</w:t>
        </w:r>
        <w:r w:rsidR="009016F0">
          <w:rPr>
            <w:webHidden/>
          </w:rPr>
          <w:tab/>
        </w:r>
        <w:r w:rsidR="009016F0">
          <w:rPr>
            <w:webHidden/>
          </w:rPr>
          <w:fldChar w:fldCharType="begin"/>
        </w:r>
        <w:r w:rsidR="009016F0">
          <w:rPr>
            <w:webHidden/>
          </w:rPr>
          <w:instrText xml:space="preserve"> PAGEREF _Toc536211142 \h </w:instrText>
        </w:r>
        <w:r w:rsidR="009016F0">
          <w:rPr>
            <w:webHidden/>
          </w:rPr>
        </w:r>
        <w:r w:rsidR="009016F0">
          <w:rPr>
            <w:webHidden/>
          </w:rPr>
          <w:fldChar w:fldCharType="separate"/>
        </w:r>
        <w:r w:rsidR="009016F0">
          <w:rPr>
            <w:webHidden/>
          </w:rPr>
          <w:t>6</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3" w:history="1">
        <w:r w:rsidR="009016F0" w:rsidRPr="00BD5ABC">
          <w:rPr>
            <w:rStyle w:val="ab"/>
          </w:rPr>
          <w:t>Вступление к аватарскому действию в Кубе Творения</w:t>
        </w:r>
        <w:r w:rsidR="009016F0">
          <w:rPr>
            <w:webHidden/>
          </w:rPr>
          <w:tab/>
        </w:r>
        <w:r w:rsidR="009016F0">
          <w:rPr>
            <w:webHidden/>
          </w:rPr>
          <w:fldChar w:fldCharType="begin"/>
        </w:r>
        <w:r w:rsidR="009016F0">
          <w:rPr>
            <w:webHidden/>
          </w:rPr>
          <w:instrText xml:space="preserve"> PAGEREF _Toc536211143 \h </w:instrText>
        </w:r>
        <w:r w:rsidR="009016F0">
          <w:rPr>
            <w:webHidden/>
          </w:rPr>
        </w:r>
        <w:r w:rsidR="009016F0">
          <w:rPr>
            <w:webHidden/>
          </w:rPr>
          <w:fldChar w:fldCharType="separate"/>
        </w:r>
        <w:r w:rsidR="009016F0">
          <w:rPr>
            <w:webHidden/>
          </w:rPr>
          <w:t>8</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4" w:history="1">
        <w:r w:rsidR="009016F0" w:rsidRPr="00BD5ABC">
          <w:rPr>
            <w:rStyle w:val="ab"/>
          </w:rPr>
          <w:t>Первое действие: Синтезироваться с ядрами каждого кубика в Кубе Творения</w:t>
        </w:r>
        <w:r w:rsidR="009016F0">
          <w:rPr>
            <w:webHidden/>
          </w:rPr>
          <w:tab/>
        </w:r>
        <w:r w:rsidR="009016F0">
          <w:rPr>
            <w:webHidden/>
          </w:rPr>
          <w:fldChar w:fldCharType="begin"/>
        </w:r>
        <w:r w:rsidR="009016F0">
          <w:rPr>
            <w:webHidden/>
          </w:rPr>
          <w:instrText xml:space="preserve"> PAGEREF _Toc536211144 \h </w:instrText>
        </w:r>
        <w:r w:rsidR="009016F0">
          <w:rPr>
            <w:webHidden/>
          </w:rPr>
        </w:r>
        <w:r w:rsidR="009016F0">
          <w:rPr>
            <w:webHidden/>
          </w:rPr>
          <w:fldChar w:fldCharType="separate"/>
        </w:r>
        <w:r w:rsidR="009016F0">
          <w:rPr>
            <w:webHidden/>
          </w:rPr>
          <w:t>9</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5" w:history="1">
        <w:r w:rsidR="009016F0" w:rsidRPr="00BD5ABC">
          <w:rPr>
            <w:rStyle w:val="ab"/>
          </w:rPr>
          <w:t>Второе действие: Мы синтезируемся с одним миллионом восьмисот тысячами гражданами Волей Отца, выражая Огонь Отца каждому гражданину</w:t>
        </w:r>
        <w:r w:rsidR="009016F0">
          <w:rPr>
            <w:webHidden/>
          </w:rPr>
          <w:tab/>
        </w:r>
        <w:r w:rsidR="009016F0">
          <w:rPr>
            <w:webHidden/>
          </w:rPr>
          <w:fldChar w:fldCharType="begin"/>
        </w:r>
        <w:r w:rsidR="009016F0">
          <w:rPr>
            <w:webHidden/>
          </w:rPr>
          <w:instrText xml:space="preserve"> PAGEREF _Toc536211145 \h </w:instrText>
        </w:r>
        <w:r w:rsidR="009016F0">
          <w:rPr>
            <w:webHidden/>
          </w:rPr>
        </w:r>
        <w:r w:rsidR="009016F0">
          <w:rPr>
            <w:webHidden/>
          </w:rPr>
          <w:fldChar w:fldCharType="separate"/>
        </w:r>
        <w:r w:rsidR="009016F0">
          <w:rPr>
            <w:webHidden/>
          </w:rPr>
          <w:t>13</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6" w:history="1">
        <w:r w:rsidR="009016F0" w:rsidRPr="00BD5ABC">
          <w:rPr>
            <w:rStyle w:val="ab"/>
          </w:rPr>
          <w:t>Третье действие: Только сейчас включается сам Куб Творения. Нужна программа, чтобы Куб Творения творил без нас</w:t>
        </w:r>
        <w:r w:rsidR="009016F0">
          <w:rPr>
            <w:webHidden/>
          </w:rPr>
          <w:tab/>
        </w:r>
        <w:r w:rsidR="009016F0">
          <w:rPr>
            <w:webHidden/>
          </w:rPr>
          <w:fldChar w:fldCharType="begin"/>
        </w:r>
        <w:r w:rsidR="009016F0">
          <w:rPr>
            <w:webHidden/>
          </w:rPr>
          <w:instrText xml:space="preserve"> PAGEREF _Toc536211146 \h </w:instrText>
        </w:r>
        <w:r w:rsidR="009016F0">
          <w:rPr>
            <w:webHidden/>
          </w:rPr>
        </w:r>
        <w:r w:rsidR="009016F0">
          <w:rPr>
            <w:webHidden/>
          </w:rPr>
          <w:fldChar w:fldCharType="separate"/>
        </w:r>
        <w:r w:rsidR="009016F0">
          <w:rPr>
            <w:webHidden/>
          </w:rPr>
          <w:t>17</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7" w:history="1">
        <w:r w:rsidR="009016F0" w:rsidRPr="00BD5ABC">
          <w:rPr>
            <w:rStyle w:val="ab"/>
          </w:rPr>
          <w:t>Заключительное действие в Кубе Творения: просим Аватаров принять этот работу этого Куба Творения под свой контроль</w:t>
        </w:r>
        <w:r w:rsidR="009016F0">
          <w:rPr>
            <w:webHidden/>
          </w:rPr>
          <w:tab/>
        </w:r>
        <w:r w:rsidR="009016F0">
          <w:rPr>
            <w:webHidden/>
          </w:rPr>
          <w:fldChar w:fldCharType="begin"/>
        </w:r>
        <w:r w:rsidR="009016F0">
          <w:rPr>
            <w:webHidden/>
          </w:rPr>
          <w:instrText xml:space="preserve"> PAGEREF _Toc536211147 \h </w:instrText>
        </w:r>
        <w:r w:rsidR="009016F0">
          <w:rPr>
            <w:webHidden/>
          </w:rPr>
        </w:r>
        <w:r w:rsidR="009016F0">
          <w:rPr>
            <w:webHidden/>
          </w:rPr>
          <w:fldChar w:fldCharType="separate"/>
        </w:r>
        <w:r w:rsidR="009016F0">
          <w:rPr>
            <w:webHidden/>
          </w:rPr>
          <w:t>19</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8" w:history="1">
        <w:r w:rsidR="009016F0" w:rsidRPr="00BD5ABC">
          <w:rPr>
            <w:rStyle w:val="ab"/>
          </w:rPr>
          <w:t>На физике включить сферу Подразделения на эту работу</w:t>
        </w:r>
        <w:r w:rsidR="009016F0">
          <w:rPr>
            <w:webHidden/>
          </w:rPr>
          <w:tab/>
        </w:r>
        <w:r w:rsidR="009016F0">
          <w:rPr>
            <w:webHidden/>
          </w:rPr>
          <w:fldChar w:fldCharType="begin"/>
        </w:r>
        <w:r w:rsidR="009016F0">
          <w:rPr>
            <w:webHidden/>
          </w:rPr>
          <w:instrText xml:space="preserve"> PAGEREF _Toc536211148 \h </w:instrText>
        </w:r>
        <w:r w:rsidR="009016F0">
          <w:rPr>
            <w:webHidden/>
          </w:rPr>
        </w:r>
        <w:r w:rsidR="009016F0">
          <w:rPr>
            <w:webHidden/>
          </w:rPr>
          <w:fldChar w:fldCharType="separate"/>
        </w:r>
        <w:r w:rsidR="009016F0">
          <w:rPr>
            <w:webHidden/>
          </w:rPr>
          <w:t>21</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49" w:history="1">
        <w:r w:rsidR="009016F0" w:rsidRPr="00BD5ABC">
          <w:rPr>
            <w:rStyle w:val="ab"/>
          </w:rPr>
          <w:t>Вопрос о командировках</w:t>
        </w:r>
        <w:r w:rsidR="009016F0">
          <w:rPr>
            <w:webHidden/>
          </w:rPr>
          <w:tab/>
        </w:r>
        <w:r w:rsidR="009016F0">
          <w:rPr>
            <w:webHidden/>
          </w:rPr>
          <w:fldChar w:fldCharType="begin"/>
        </w:r>
        <w:r w:rsidR="009016F0">
          <w:rPr>
            <w:webHidden/>
          </w:rPr>
          <w:instrText xml:space="preserve"> PAGEREF _Toc536211149 \h </w:instrText>
        </w:r>
        <w:r w:rsidR="009016F0">
          <w:rPr>
            <w:webHidden/>
          </w:rPr>
        </w:r>
        <w:r w:rsidR="009016F0">
          <w:rPr>
            <w:webHidden/>
          </w:rPr>
          <w:fldChar w:fldCharType="separate"/>
        </w:r>
        <w:r w:rsidR="009016F0">
          <w:rPr>
            <w:webHidden/>
          </w:rPr>
          <w:t>23</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50" w:history="1">
        <w:r w:rsidR="009016F0" w:rsidRPr="00BD5ABC">
          <w:rPr>
            <w:rStyle w:val="ab"/>
          </w:rPr>
          <w:t>Выражение Аватаров Синтеза на Совете ИВО</w:t>
        </w:r>
        <w:r w:rsidR="009016F0">
          <w:rPr>
            <w:webHidden/>
          </w:rPr>
          <w:tab/>
        </w:r>
        <w:r w:rsidR="009016F0">
          <w:rPr>
            <w:webHidden/>
          </w:rPr>
          <w:fldChar w:fldCharType="begin"/>
        </w:r>
        <w:r w:rsidR="009016F0">
          <w:rPr>
            <w:webHidden/>
          </w:rPr>
          <w:instrText xml:space="preserve"> PAGEREF _Toc536211150 \h </w:instrText>
        </w:r>
        <w:r w:rsidR="009016F0">
          <w:rPr>
            <w:webHidden/>
          </w:rPr>
        </w:r>
        <w:r w:rsidR="009016F0">
          <w:rPr>
            <w:webHidden/>
          </w:rPr>
          <w:fldChar w:fldCharType="separate"/>
        </w:r>
        <w:r w:rsidR="009016F0">
          <w:rPr>
            <w:webHidden/>
          </w:rPr>
          <w:t>24</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51" w:history="1">
        <w:r w:rsidR="009016F0" w:rsidRPr="00BD5ABC">
          <w:rPr>
            <w:rStyle w:val="ab"/>
          </w:rPr>
          <w:t>Тест эманаций на территорию</w:t>
        </w:r>
        <w:r w:rsidR="009016F0">
          <w:rPr>
            <w:webHidden/>
          </w:rPr>
          <w:tab/>
        </w:r>
        <w:r w:rsidR="009016F0">
          <w:rPr>
            <w:webHidden/>
          </w:rPr>
          <w:fldChar w:fldCharType="begin"/>
        </w:r>
        <w:r w:rsidR="009016F0">
          <w:rPr>
            <w:webHidden/>
          </w:rPr>
          <w:instrText xml:space="preserve"> PAGEREF _Toc536211151 \h </w:instrText>
        </w:r>
        <w:r w:rsidR="009016F0">
          <w:rPr>
            <w:webHidden/>
          </w:rPr>
        </w:r>
        <w:r w:rsidR="009016F0">
          <w:rPr>
            <w:webHidden/>
          </w:rPr>
          <w:fldChar w:fldCharType="separate"/>
        </w:r>
        <w:r w:rsidR="009016F0">
          <w:rPr>
            <w:webHidden/>
          </w:rPr>
          <w:t>33</w:t>
        </w:r>
        <w:r w:rsidR="009016F0">
          <w:rPr>
            <w:webHidden/>
          </w:rPr>
          <w:fldChar w:fldCharType="end"/>
        </w:r>
      </w:hyperlink>
    </w:p>
    <w:p w:rsidR="009016F0" w:rsidRDefault="001B6FBB">
      <w:pPr>
        <w:pStyle w:val="21"/>
        <w:rPr>
          <w:rFonts w:asciiTheme="minorHAnsi" w:eastAsiaTheme="minorEastAsia" w:hAnsiTheme="minorHAnsi" w:cstheme="minorBidi"/>
          <w:sz w:val="22"/>
          <w:szCs w:val="22"/>
          <w:lang w:bidi="ar-SA"/>
        </w:rPr>
      </w:pPr>
      <w:hyperlink w:anchor="_Toc536211152" w:history="1">
        <w:r w:rsidR="009016F0" w:rsidRPr="00BD5ABC">
          <w:rPr>
            <w:rStyle w:val="ab"/>
          </w:rPr>
          <w:t>Практика</w:t>
        </w:r>
        <w:r w:rsidR="009016F0">
          <w:rPr>
            <w:webHidden/>
          </w:rPr>
          <w:tab/>
        </w:r>
        <w:r w:rsidR="009016F0">
          <w:rPr>
            <w:webHidden/>
          </w:rPr>
          <w:fldChar w:fldCharType="begin"/>
        </w:r>
        <w:r w:rsidR="009016F0">
          <w:rPr>
            <w:webHidden/>
          </w:rPr>
          <w:instrText xml:space="preserve"> PAGEREF _Toc536211152 \h </w:instrText>
        </w:r>
        <w:r w:rsidR="009016F0">
          <w:rPr>
            <w:webHidden/>
          </w:rPr>
        </w:r>
        <w:r w:rsidR="009016F0">
          <w:rPr>
            <w:webHidden/>
          </w:rPr>
          <w:fldChar w:fldCharType="separate"/>
        </w:r>
        <w:r w:rsidR="009016F0">
          <w:rPr>
            <w:webHidden/>
          </w:rPr>
          <w:t>38</w:t>
        </w:r>
        <w:r w:rsidR="009016F0">
          <w:rPr>
            <w:webHidden/>
          </w:rPr>
          <w:fldChar w:fldCharType="end"/>
        </w:r>
      </w:hyperlink>
    </w:p>
    <w:p w:rsidR="007565EE" w:rsidRPr="00BF5C6C" w:rsidRDefault="001852F3" w:rsidP="007565EE">
      <w:r w:rsidRPr="00BF5C6C">
        <w:rPr>
          <w:noProof/>
          <w:sz w:val="22"/>
          <w:szCs w:val="22"/>
          <w:lang w:bidi="en-US"/>
        </w:rPr>
        <w:fldChar w:fldCharType="end"/>
      </w:r>
      <w:r w:rsidR="00972757" w:rsidRPr="00BF5C6C">
        <w:br w:type="page"/>
      </w:r>
    </w:p>
    <w:p w:rsidR="00972757" w:rsidRPr="00DC7239" w:rsidRDefault="000E4044" w:rsidP="00DC7239">
      <w:pPr>
        <w:pStyle w:val="0"/>
      </w:pPr>
      <w:bookmarkStart w:id="2" w:name="_Toc536211139"/>
      <w:r w:rsidRPr="00DC7239">
        <w:lastRenderedPageBreak/>
        <w:t xml:space="preserve">Совет ИВО ИВДИВО 4013 </w:t>
      </w:r>
      <w:proofErr w:type="spellStart"/>
      <w:r w:rsidRPr="00DC7239">
        <w:t>ИВР</w:t>
      </w:r>
      <w:proofErr w:type="spellEnd"/>
      <w:r w:rsidRPr="00DC7239">
        <w:t xml:space="preserve"> Ладога с Главой ИВДИВО </w:t>
      </w:r>
      <w:r w:rsidR="00E23788" w:rsidRPr="00DC7239">
        <w:t>24.0</w:t>
      </w:r>
      <w:r w:rsidR="00391B28" w:rsidRPr="00DC7239">
        <w:t>3</w:t>
      </w:r>
      <w:r w:rsidR="00E23788" w:rsidRPr="00DC7239">
        <w:t>.2018</w:t>
      </w:r>
      <w:bookmarkEnd w:id="2"/>
    </w:p>
    <w:p w:rsidR="00777B66" w:rsidRPr="00777B66" w:rsidRDefault="00777B66" w:rsidP="00777B66">
      <w:pPr>
        <w:rPr>
          <w:color w:val="000000" w:themeColor="text1"/>
        </w:rPr>
      </w:pPr>
    </w:p>
    <w:p w:rsidR="00777B66" w:rsidRPr="00777B66" w:rsidRDefault="00777B66" w:rsidP="00777B66">
      <w:r w:rsidRPr="00777B66">
        <w:t>Итак, мы начинаем Совет Изначально Вышестоящего Отца ИВДИВО Ладоги и продолжаем нашу организацию деятельности Подразделения с точки зрения ракурса ИВДИВО и его возможностей. Вначале ваши вопросы. Вам было дано задание на месяц, понятно, что вы его исполняли, может быть, не исполняли, это вопрос к Владыке, потому что Владыка даёт задание, Владыка проверяет это задание. Если надо, Владыка включит, и мы с вами проверимся. У меня пока другое задание от Владыки, начнём с другого задания. Но вначале, если есть вопросы по предыдущему месяцу и заданию, давайте их обсудим и пойдём дальше.</w:t>
      </w:r>
    </w:p>
    <w:p w:rsidR="00777B66" w:rsidRPr="00DC7239" w:rsidRDefault="00777B66" w:rsidP="00DC7239">
      <w:pPr>
        <w:pStyle w:val="12"/>
      </w:pPr>
      <w:bookmarkStart w:id="3" w:name="_Toc516358604"/>
      <w:bookmarkStart w:id="4" w:name="_Toc516955068"/>
      <w:bookmarkStart w:id="5" w:name="_Toc536211140"/>
      <w:r w:rsidRPr="00DC7239">
        <w:t>Аватар заряжается у Отца и заряжает собою Куб Творения</w:t>
      </w:r>
      <w:bookmarkEnd w:id="3"/>
      <w:bookmarkEnd w:id="4"/>
      <w:bookmarkEnd w:id="5"/>
      <w:r w:rsidR="00CB0024">
        <w:fldChar w:fldCharType="begin"/>
      </w:r>
      <w:r w:rsidR="00CB0024">
        <w:instrText xml:space="preserve"> XE "</w:instrText>
      </w:r>
      <w:r w:rsidR="00CB0024" w:rsidRPr="00F1100D">
        <w:instrText>Куб Творения:</w:instrText>
      </w:r>
      <w:r w:rsidR="00CB0024">
        <w:instrText>М</w:instrText>
      </w:r>
      <w:r w:rsidR="00CB0024" w:rsidRPr="00F1100D">
        <w:instrText>асштаб Куба Творения</w:instrText>
      </w:r>
      <w:r w:rsidR="00CB0024">
        <w:instrText xml:space="preserve">" </w:instrText>
      </w:r>
      <w:r w:rsidR="00CB0024">
        <w:fldChar w:fldCharType="end"/>
      </w:r>
    </w:p>
    <w:p w:rsidR="00777B66" w:rsidRPr="00777B66" w:rsidRDefault="00777B66" w:rsidP="00777B66">
      <w:pPr>
        <w:pStyle w:val="aff"/>
      </w:pPr>
      <w:r w:rsidRPr="00777B66">
        <w:t>А Иерархии: У меня вопрос по Кубу Творения: вот можно ли несколько человек вставать в один Куб Творения?</w:t>
      </w:r>
    </w:p>
    <w:p w:rsidR="00777B66" w:rsidRPr="00777B66" w:rsidRDefault="00777B66" w:rsidP="00777B66">
      <w:r w:rsidRPr="00777B66">
        <w:t>Да, почему нельзя? В этом зале можно находиться нескольким человекам или только один? … Скажи пожалуйста, размеры Куба Творения, который стоит в Зале?</w:t>
      </w:r>
      <w:r>
        <w:t xml:space="preserve"> … </w:t>
      </w:r>
      <w:r w:rsidRPr="00777B66">
        <w:t>Вот в одном Зале, у вас этаж… я захожу в одну из комнат, комнаты размером какие?</w:t>
      </w:r>
    </w:p>
    <w:p w:rsidR="00777B66" w:rsidRPr="00777B66" w:rsidRDefault="00777B66" w:rsidP="00391B28">
      <w:pPr>
        <w:pStyle w:val="aff"/>
      </w:pPr>
      <w:r w:rsidRPr="00777B66">
        <w:t>Из зала: 144</w:t>
      </w:r>
      <w:r w:rsidR="000876AF">
        <w:t>.</w:t>
      </w:r>
    </w:p>
    <w:p w:rsidR="00777B66" w:rsidRPr="00777B66" w:rsidRDefault="00777B66" w:rsidP="00777B66">
      <w:r w:rsidRPr="00777B66">
        <w:t xml:space="preserve">144 квадратных метра, 12 метров на 12, в центре стоит Куб Творения. Он какого размера? Поэтому возникает вопрос. Разобраться. </w:t>
      </w:r>
    </w:p>
    <w:p w:rsidR="00777B66" w:rsidRPr="00777B66" w:rsidRDefault="00777B66" w:rsidP="00391B28">
      <w:pPr>
        <w:pStyle w:val="aff"/>
      </w:pPr>
      <w:r w:rsidRPr="00777B66">
        <w:t>А Иерархии: Я считала, что вся комната это и есть Куб Творения</w:t>
      </w:r>
      <w:r w:rsidR="000876AF">
        <w:t>.</w:t>
      </w:r>
    </w:p>
    <w:p w:rsidR="00777B66" w:rsidRPr="00777B66" w:rsidRDefault="00777B66" w:rsidP="00777B66">
      <w:r w:rsidRPr="00777B66">
        <w:t>144 квадратных метра – это целый Куб Творения, ты так считала, отлично. Я поэтому и спрашиваю: «Что, в комнате не могут стоять 3 человека?»</w:t>
      </w:r>
    </w:p>
    <w:p w:rsidR="00777B66" w:rsidRPr="00777B66" w:rsidRDefault="00777B66" w:rsidP="00391B28">
      <w:pPr>
        <w:pStyle w:val="aff"/>
      </w:pPr>
      <w:r w:rsidRPr="00777B66">
        <w:t xml:space="preserve">А </w:t>
      </w:r>
      <w:proofErr w:type="gramStart"/>
      <w:r w:rsidRPr="00777B66">
        <w:t>И</w:t>
      </w:r>
      <w:proofErr w:type="gramEnd"/>
      <w:r w:rsidRPr="00777B66">
        <w:t>:</w:t>
      </w:r>
      <w:r>
        <w:t xml:space="preserve"> </w:t>
      </w:r>
      <w:r w:rsidRPr="00777B66">
        <w:t>Вопрос не в том, чтобы поместиться, а в том, как он работает</w:t>
      </w:r>
      <w:r>
        <w:t>…</w:t>
      </w:r>
    </w:p>
    <w:p w:rsidR="00777B66" w:rsidRPr="00777B66" w:rsidRDefault="00777B66" w:rsidP="00777B66">
      <w:r w:rsidRPr="00777B66">
        <w:t>Правильно, здесь возникает вопрос не в том, сколько человек в нём, а зачем они там находятся. А какая цель им находиться в этом Кубе Творения? Если мы вдвоём туда зайдём и у нас одна цель – да пожалуйста. А если каждый из нас зайдёт по-разному – может Куб это выдержит, а может быть и нет. Ну пример: у тебя Куб Творения частей на этаже, на этаже одна часть. Куб одной части выдержит двоих или нет? Вот и я не знаю. Есть часть сильная, и</w:t>
      </w:r>
      <w:r>
        <w:t xml:space="preserve"> </w:t>
      </w:r>
      <w:r w:rsidRPr="00777B66">
        <w:t>выдержит всю вашу команду и ещё мало будет, есть часть слабая, мы сейчас о масштабах.</w:t>
      </w:r>
    </w:p>
    <w:p w:rsidR="00777B66" w:rsidRPr="00777B66" w:rsidRDefault="00777B66" w:rsidP="00777B66">
      <w:r w:rsidRPr="00777B66">
        <w:t>Скажи, пожалуйста, а какой масштаб Куба Творения, куда заходят люди</w:t>
      </w:r>
      <w:r w:rsidR="00391B28">
        <w:t xml:space="preserve"> </w:t>
      </w:r>
      <w:r w:rsidRPr="00777B66">
        <w:t>–</w:t>
      </w:r>
      <w:r w:rsidR="00391B28">
        <w:t xml:space="preserve"> </w:t>
      </w:r>
      <w:r w:rsidRPr="00777B66">
        <w:t>ваши Служащие?</w:t>
      </w:r>
    </w:p>
    <w:p w:rsidR="00777B66" w:rsidRPr="00777B66" w:rsidRDefault="00777B66" w:rsidP="00391B28">
      <w:pPr>
        <w:pStyle w:val="aff"/>
      </w:pPr>
      <w:r w:rsidRPr="00777B66">
        <w:t xml:space="preserve">Ответ </w:t>
      </w:r>
      <w:proofErr w:type="spellStart"/>
      <w:r w:rsidRPr="00777B66">
        <w:t>неразб</w:t>
      </w:r>
      <w:proofErr w:type="spellEnd"/>
      <w:r w:rsidRPr="00777B66">
        <w:t>.</w:t>
      </w:r>
    </w:p>
    <w:p w:rsidR="00777B66" w:rsidRPr="00777B66" w:rsidRDefault="00777B66" w:rsidP="00777B66">
      <w:r w:rsidRPr="00777B66">
        <w:t>Ваши Служащие, в ваше Здание – какой масштаб? Туда ходят в основном люди, потому что мы о частях. Если я скажу Служащие – вопрос встанет ещё серьёзнее, как у них части работают, поэтому я съехал на людей, я сказал: люди–ваши Служащие, запись идёт. Люди–ваши Служащие входят в этот Куб. Он чем занимается? Реальностями. А со сколькими людьми он занимается этими реальностями?</w:t>
      </w:r>
    </w:p>
    <w:p w:rsidR="00777B66" w:rsidRPr="00777B66" w:rsidRDefault="00777B66" w:rsidP="00391B28">
      <w:pPr>
        <w:pStyle w:val="aff"/>
      </w:pPr>
      <w:r w:rsidRPr="00777B66">
        <w:t xml:space="preserve">А </w:t>
      </w:r>
      <w:proofErr w:type="gramStart"/>
      <w:r w:rsidRPr="00777B66">
        <w:t>И</w:t>
      </w:r>
      <w:proofErr w:type="gramEnd"/>
      <w:r w:rsidRPr="00777B66">
        <w:t>:</w:t>
      </w:r>
      <w:r>
        <w:t xml:space="preserve"> </w:t>
      </w:r>
      <w:r w:rsidRPr="00777B66">
        <w:t>Если это здание Подразделения, то со всеми 16-ю</w:t>
      </w:r>
      <w:r w:rsidR="000876AF">
        <w:t>.</w:t>
      </w:r>
    </w:p>
    <w:p w:rsidR="00777B66" w:rsidRPr="00777B66" w:rsidRDefault="00777B66" w:rsidP="00777B66">
      <w:pPr>
        <w:rPr>
          <w:b/>
        </w:rPr>
      </w:pPr>
      <w:r w:rsidRPr="00777B66">
        <w:t xml:space="preserve">Да ты </w:t>
      </w:r>
      <w:proofErr w:type="spellStart"/>
      <w:r w:rsidRPr="00777B66">
        <w:t>чё</w:t>
      </w:r>
      <w:proofErr w:type="spellEnd"/>
      <w:r w:rsidRPr="00777B66">
        <w:t xml:space="preserve">? Это тебе ответ о подсознательной эгоистической установке у всех Служащих Подразделения. Стоп, Глава Иерархии отражает всех. Для меня это не исключение, это правило. Владыка назначает Главу Иерархии, потому что все такие. Когда я тебе в машине сказал на запись, потом вы можете послушать, что в основном по смыслам все работают на себя, поэтому эманаций по территории Ленинградской области не видно, поэтому через неделю все приходят </w:t>
      </w:r>
      <w:proofErr w:type="spellStart"/>
      <w:r w:rsidRPr="00777B66">
        <w:t>съевшиеся</w:t>
      </w:r>
      <w:proofErr w:type="spellEnd"/>
      <w:r w:rsidRPr="00777B66">
        <w:t xml:space="preserve">. </w:t>
      </w:r>
      <w:proofErr w:type="spellStart"/>
      <w:r w:rsidRPr="00777B66">
        <w:t>Съевшиеся</w:t>
      </w:r>
      <w:proofErr w:type="spellEnd"/>
      <w:r w:rsidRPr="00777B66">
        <w:t xml:space="preserve"> – не потому что нет потенциала, а потому что они не восстанавливают его, это тебе ответ. Если я пойду в любой Куб Творения ради 16 человек, он мне даже потенциала не даст, он мне скажет: </w:t>
      </w:r>
      <w:proofErr w:type="gramStart"/>
      <w:r w:rsidRPr="00777B66">
        <w:t>на фиг</w:t>
      </w:r>
      <w:proofErr w:type="gramEnd"/>
      <w:r w:rsidRPr="00777B66">
        <w:t xml:space="preserve"> ты здесь сдался, </w:t>
      </w:r>
      <w:proofErr w:type="spellStart"/>
      <w:r w:rsidRPr="00777B66">
        <w:t>Аватарище</w:t>
      </w:r>
      <w:proofErr w:type="spellEnd"/>
      <w:r w:rsidRPr="00777B66">
        <w:t xml:space="preserve">. Понятно, да? Да зачем я на тебя буду фиксировать это всё, когда ты Аватар? Да зачем я буду работать Кубом Творения на 16 несчастных Аватаров, потому что Аватар – это прямая фиксация Отца </w:t>
      </w:r>
      <w:r w:rsidRPr="00777B66">
        <w:lastRenderedPageBreak/>
        <w:t>собою? Куб Творения должен сказать: «</w:t>
      </w:r>
      <w:proofErr w:type="spellStart"/>
      <w:r w:rsidRPr="00777B66">
        <w:t>Ооо</w:t>
      </w:r>
      <w:proofErr w:type="spellEnd"/>
      <w:r w:rsidRPr="00777B66">
        <w:t xml:space="preserve">, 16 Аватаров, заряжайте меня!» </w:t>
      </w:r>
      <w:r w:rsidRPr="00777B66">
        <w:rPr>
          <w:b/>
        </w:rPr>
        <w:t>А у нас сидит, что я прибежал заряжаться Кубом Творения.</w:t>
      </w:r>
    </w:p>
    <w:p w:rsidR="00777B66" w:rsidRPr="00777B66" w:rsidRDefault="00777B66" w:rsidP="00777B66">
      <w:r w:rsidRPr="00777B66">
        <w:rPr>
          <w:b/>
        </w:rPr>
        <w:t>Так я у Отца заряжаюсь или в этой комнате?</w:t>
      </w:r>
      <w:r w:rsidRPr="00777B66">
        <w:t xml:space="preserve"> И зависимость от среды, так как Куб Творения – это комната – это человеческий взгляд: я завишу от природы. А если я как Аватар завишу от Отца – мне всё равно куда пойти, хоть в рай хоть в ад, хоть в Куб Творения. Я с Отцом, понимаете?! А так как Отец больше, куда я пришёл – там Отец, и я заряжаю Куб Творения. А у тебя Куб Творения заряжает тебя, да ещё на 16 человек, и с б</w:t>
      </w:r>
      <w:r w:rsidRPr="00777B66">
        <w:rPr>
          <w:i/>
        </w:rPr>
        <w:t>о</w:t>
      </w:r>
      <w:r w:rsidRPr="00777B66">
        <w:t xml:space="preserve">льшим количеством он просто работать не может. </w:t>
      </w:r>
    </w:p>
    <w:p w:rsidR="00777B66" w:rsidRPr="00777B66" w:rsidRDefault="00777B66" w:rsidP="00777B66">
      <w:r w:rsidRPr="00777B66">
        <w:t>Представляешь, как плачут 1 800 000 граждан Ленинградской области, что все Кубы Творения вашего здания, которых 1024, работают только на 16 человек?</w:t>
      </w:r>
    </w:p>
    <w:p w:rsidR="00777B66" w:rsidRPr="00777B66" w:rsidRDefault="00777B66" w:rsidP="00391B28">
      <w:pPr>
        <w:pStyle w:val="aff"/>
      </w:pPr>
      <w:r w:rsidRPr="00777B66">
        <w:t>Из зала:</w:t>
      </w:r>
      <w:r>
        <w:t xml:space="preserve"> </w:t>
      </w:r>
      <w:r w:rsidRPr="00777B66">
        <w:t>1280</w:t>
      </w:r>
      <w:r w:rsidR="00391B28">
        <w:t>.</w:t>
      </w:r>
    </w:p>
    <w:p w:rsidR="00777B66" w:rsidRPr="00777B66" w:rsidRDefault="00777B66" w:rsidP="00777B66">
      <w:r w:rsidRPr="00777B66">
        <w:t xml:space="preserve">Сколько? А, 1280, ещё больше, но значит, 1024 больше работают, остальные надо </w:t>
      </w:r>
      <w:proofErr w:type="spellStart"/>
      <w:r w:rsidRPr="00777B66">
        <w:t>поактивировать</w:t>
      </w:r>
      <w:proofErr w:type="spellEnd"/>
      <w:r w:rsidRPr="00777B66">
        <w:t>. Ну так подсказка</w:t>
      </w:r>
      <w:r w:rsidR="00391B28">
        <w:t>:</w:t>
      </w:r>
      <w:r w:rsidRPr="00777B66">
        <w:t xml:space="preserve"> в огне Владыки</w:t>
      </w:r>
      <w:r w:rsidR="00391B28">
        <w:t>,</w:t>
      </w:r>
      <w:r w:rsidRPr="00777B66">
        <w:t xml:space="preserve"> вот ошибки если и бывают, то… с подсказкой. Я же не проверял ваше Здание, значит, Владыка подсказывает, что надо активировать все остальные. И 1280 Кубов работают только на ваши 16…?</w:t>
      </w:r>
      <w:r>
        <w:t xml:space="preserve"> </w:t>
      </w:r>
      <w:r w:rsidRPr="00777B66">
        <w:t xml:space="preserve">И потом ты меня спрашиваешь, поместятся ли ваши 16 лиц, 3,4? </w:t>
      </w:r>
    </w:p>
    <w:p w:rsidR="00777B66" w:rsidRPr="00777B66" w:rsidRDefault="00777B66" w:rsidP="00777B66">
      <w:r w:rsidRPr="00777B66">
        <w:t>Куб Творения работает на миллион восемьсот, и в этом Кубе стоит миллион восемьсот, поэтому, когда входят ваши несчастные три-четыре, или счастливые, Куб Творения говорит: «</w:t>
      </w:r>
      <w:proofErr w:type="spellStart"/>
      <w:r w:rsidRPr="00777B66">
        <w:t>Вау</w:t>
      </w:r>
      <w:proofErr w:type="spellEnd"/>
      <w:r w:rsidRPr="00777B66">
        <w:t>! Самые активные из миллиона восемьсот пришли! Заряжайте меня!» А вы говорите: «Нет, ты меня!» А он говорит: «Нет, ты меня». Вы говорите: «Нет, ты меня!» А он говорит: «Нет, ты меня». В итоге он остался сам по себе, а вы остались сами по себе. И он вас ничего никак не зарядил. Почему? Он не имеет прав</w:t>
      </w:r>
      <w:r w:rsidR="000876AF">
        <w:t>о</w:t>
      </w:r>
      <w:r w:rsidRPr="00777B66">
        <w:t xml:space="preserve"> это делать. </w:t>
      </w:r>
    </w:p>
    <w:p w:rsidR="00777B66" w:rsidRPr="00777B66" w:rsidRDefault="00777B66" w:rsidP="00DC7239">
      <w:pPr>
        <w:pStyle w:val="12"/>
      </w:pPr>
      <w:bookmarkStart w:id="6" w:name="_Toc516358605"/>
      <w:bookmarkStart w:id="7" w:name="_Toc516955069"/>
      <w:bookmarkStart w:id="8" w:name="_Toc536211141"/>
      <w:r w:rsidRPr="00777B66">
        <w:t>Кубы Творения Здания Подразделения работают на граждан</w:t>
      </w:r>
      <w:r w:rsidR="00CB0024">
        <w:fldChar w:fldCharType="begin"/>
      </w:r>
      <w:r w:rsidR="00CB0024">
        <w:instrText xml:space="preserve"> XE "</w:instrText>
      </w:r>
      <w:r w:rsidR="00CB0024" w:rsidRPr="00FB1BCE">
        <w:instrText>Куб Творения:Кубы Творения Здания Подразделения работают на граждан</w:instrText>
      </w:r>
      <w:r w:rsidR="00CB0024">
        <w:instrText xml:space="preserve">" </w:instrText>
      </w:r>
      <w:r w:rsidR="00CB0024">
        <w:fldChar w:fldCharType="end"/>
      </w:r>
      <w:r w:rsidRPr="00777B66">
        <w:t>, а не на Служащих</w:t>
      </w:r>
      <w:bookmarkEnd w:id="6"/>
      <w:bookmarkEnd w:id="7"/>
      <w:bookmarkEnd w:id="8"/>
    </w:p>
    <w:p w:rsidR="00777B66" w:rsidRPr="00777B66" w:rsidRDefault="00777B66" w:rsidP="00777B66">
      <w:r w:rsidRPr="00777B66">
        <w:t xml:space="preserve">Вы Аватары, это не для вас. Ваше здание не для вас. Услышьте меня: Ваше здание не для вас! Вы пришли служить ради тех, кто сам взойти не может. </w:t>
      </w:r>
    </w:p>
    <w:p w:rsidR="00777B66" w:rsidRPr="00777B66" w:rsidRDefault="00777B66" w:rsidP="00777B66">
      <w:r w:rsidRPr="00777B66">
        <w:t xml:space="preserve">Значит, ваше здание для Ладоги, Ленинградской области! Надо вас переименовать в Ленинградскую область, чтоб в голове звучало. Потому что у вас звучит Ладога, и вы видите только озеро, всё, не подходит вам это название. Вы остаётесь в Сосновом Бору или в озере, вы не видите Ленинградскую область, нет её для вас. Надо подумать, может вас </w:t>
      </w:r>
      <w:proofErr w:type="spellStart"/>
      <w:r w:rsidRPr="00777B66">
        <w:t>переназвать</w:t>
      </w:r>
      <w:proofErr w:type="spellEnd"/>
      <w:r w:rsidRPr="00777B66">
        <w:t xml:space="preserve"> действительно: Ленинградская область. Калининград до этого дошёл, из Балтии его в Калининград перевели. Может</w:t>
      </w:r>
      <w:r w:rsidR="00391B28">
        <w:t>,</w:t>
      </w:r>
      <w:r w:rsidRPr="00777B66">
        <w:t xml:space="preserve"> и вас надо. Потому что даёшь название красивое, а у вас ведь в голове не стоит Ленинградская область, у вас стоит или Сосновый Бор, Кронштадт, где вы там ещё живёте, всё, у вас стоят ваши города. Поэтому вы не видите в Кубе Творения миллион восемьсот тысяч граждан. И у вас возникает в голове, а поместится ли в Кубе Творения наши три Аватара, если там стоит 1 800 000 граждан? Ну если Аватары больше миллиона восемьсот тысяч граждан – это конечно вопрос. </w:t>
      </w:r>
    </w:p>
    <w:p w:rsidR="00777B66" w:rsidRPr="00777B66" w:rsidRDefault="00777B66" w:rsidP="00777B66">
      <w:r w:rsidRPr="00777B66">
        <w:t>Но судя по тому, что я слышал в машине</w:t>
      </w:r>
      <w:r w:rsidR="00391B28">
        <w:t>,</w:t>
      </w:r>
      <w:r w:rsidRPr="00777B66">
        <w:t xml:space="preserve"> ещё вопрос, Аватары ли это, входя в этот Куб Творения. Поэтому возникают вопросы, могут ли они там находиться вместе.</w:t>
      </w:r>
    </w:p>
    <w:p w:rsidR="00777B66" w:rsidRPr="00777B66" w:rsidRDefault="00777B66" w:rsidP="00777B66">
      <w:r w:rsidRPr="00777B66">
        <w:t xml:space="preserve">Представляешь, каково разнообразие действия миллиона восемьсот тысяч граждан на эту секунду? </w:t>
      </w:r>
      <w:proofErr w:type="gramStart"/>
      <w:r w:rsidRPr="00777B66">
        <w:t>У каждого своё дело</w:t>
      </w:r>
      <w:proofErr w:type="gramEnd"/>
      <w:r w:rsidRPr="00777B66">
        <w:t xml:space="preserve">, каждый сейчас в своих каких-то спецификациях, и Куб Творения на каждом фиксируется. Фиксацию на трёх-четырёх Аватарах, которые зашли, он тоже выдержит. </w:t>
      </w:r>
      <w:r w:rsidRPr="00777B66">
        <w:rPr>
          <w:b/>
        </w:rPr>
        <w:t>Но анекдот в том, что вы должны заряжать Куб Творения, а не он вас.</w:t>
      </w:r>
      <w:r w:rsidRPr="00777B66">
        <w:t xml:space="preserve"> А вы туда идёте, чтобы он вас заряжал, смысл был такой. Он, конечно, будет с вами работать, но</w:t>
      </w:r>
      <w:r w:rsidR="008E15DE">
        <w:t>,</w:t>
      </w:r>
      <w:r w:rsidRPr="00777B66">
        <w:t xml:space="preserve"> если вы будете работать с ним. Потому что вы Аватары. </w:t>
      </w:r>
    </w:p>
    <w:p w:rsidR="00777B66" w:rsidRPr="00777B66" w:rsidRDefault="00777B66" w:rsidP="00777B66">
      <w:r w:rsidRPr="00777B66">
        <w:t>Аватары это какой горизонт? 15-й. А Куб Творения</w:t>
      </w:r>
      <w:r w:rsidR="008E15DE">
        <w:t xml:space="preserve"> –</w:t>
      </w:r>
      <w:r w:rsidRPr="00777B66">
        <w:t xml:space="preserve"> это, максимум, какой горизонт? 12-й. А 15-й управляет 12-м. Поэтому</w:t>
      </w:r>
      <w:r w:rsidR="008E15DE">
        <w:t>,</w:t>
      </w:r>
      <w:r w:rsidRPr="00777B66">
        <w:t xml:space="preserve"> когда Аватар входит в Куб Творения – там звучит на все миллион восемьсот тысяч: «Смирно! Аватар зашёл на территорию!» Аватар говорит: «Вольно». Это так к нам полковник или генерал приезжал в учебную часть. Прямо от ворот, машина генерала подъезжает, он вышел, те, кто стоят на охране, кричат как можно дальше: «Смирно». И где ты идёшь, ты должен стоять смирно, если ты пошел, тебя на гауптвахту сажают, ты не выполнил приказ. «Смирно!» – Аватар зашел, сейчас заряжать тебя будет. </w:t>
      </w:r>
      <w:r w:rsidRPr="00777B66">
        <w:lastRenderedPageBreak/>
        <w:t xml:space="preserve">Аватар говорит: «Вольно!» и эманирует своё генеральское по Кубу Творения. И генерал идёт, потом строит офицеров и солдат, с проверкой приехал. </w:t>
      </w:r>
    </w:p>
    <w:p w:rsidR="00777B66" w:rsidRPr="00777B66" w:rsidRDefault="00777B66" w:rsidP="00777B66">
      <w:r w:rsidRPr="00777B66">
        <w:t>Поэтому</w:t>
      </w:r>
      <w:r w:rsidR="008E15DE">
        <w:t>,</w:t>
      </w:r>
      <w:r w:rsidRPr="00777B66">
        <w:t xml:space="preserve"> когда вы заходите в Куб Творения, вначале он реагирует на вас как на проверяющего: «Это как этот Куб Творения работает с гражданами над этой частью?» Мы говорили о Кубе части, это я предложил. Над этой системой? – есть Куб Творения систем, ну и так далее по списку. А вы хотите, чтоб Куб Творения работал с частью над вами. Вопрос к вам: «А с кем надо работать, чтоб у вас росла часть?»</w:t>
      </w:r>
      <w:r>
        <w:t xml:space="preserve"> </w:t>
      </w:r>
      <w:r w:rsidRPr="00777B66">
        <w:t xml:space="preserve">Это тебе вопрос Синтеза Части. </w:t>
      </w:r>
    </w:p>
    <w:p w:rsidR="008E15DE" w:rsidRDefault="00777B66" w:rsidP="008E15DE">
      <w:pPr>
        <w:pStyle w:val="aff"/>
      </w:pPr>
      <w:r w:rsidRPr="00777B66">
        <w:t>Из зала: С Аватарами</w:t>
      </w:r>
      <w:r w:rsidR="008E15DE">
        <w:t>.</w:t>
      </w:r>
      <w:r w:rsidR="008E15DE" w:rsidRPr="008E15DE">
        <w:t xml:space="preserve"> </w:t>
      </w:r>
    </w:p>
    <w:p w:rsidR="00777B66" w:rsidRPr="00777B66" w:rsidRDefault="008E15DE" w:rsidP="008E15DE">
      <w:pPr>
        <w:rPr>
          <w:i/>
        </w:rPr>
      </w:pPr>
      <w:r w:rsidRPr="00777B66">
        <w:t>Этой части, –</w:t>
      </w:r>
      <w:r>
        <w:t xml:space="preserve"> </w:t>
      </w:r>
      <w:r w:rsidRPr="00777B66">
        <w:t>надо добавить.</w:t>
      </w:r>
    </w:p>
    <w:p w:rsidR="000876AF" w:rsidRDefault="00777B66" w:rsidP="00DC7239">
      <w:pPr>
        <w:pStyle w:val="12"/>
      </w:pPr>
      <w:bookmarkStart w:id="9" w:name="_Toc516358606"/>
      <w:bookmarkStart w:id="10" w:name="_Toc516955070"/>
      <w:bookmarkStart w:id="11" w:name="_Toc536211142"/>
      <w:r w:rsidRPr="00777B66">
        <w:t>Нужно чётко знать, зачем мы идём в Куб Творения</w:t>
      </w:r>
      <w:bookmarkEnd w:id="9"/>
      <w:bookmarkEnd w:id="10"/>
      <w:bookmarkEnd w:id="11"/>
      <w:r w:rsidR="000F00A5">
        <w:fldChar w:fldCharType="begin"/>
      </w:r>
      <w:r w:rsidR="000F00A5">
        <w:instrText xml:space="preserve"> XE "</w:instrText>
      </w:r>
      <w:r w:rsidR="000F00A5" w:rsidRPr="00A10C0D">
        <w:instrText>Куб Творения:Зачем мы идём в Куб Творения</w:instrText>
      </w:r>
      <w:r w:rsidR="000F00A5">
        <w:instrText xml:space="preserve">" </w:instrText>
      </w:r>
      <w:r w:rsidR="000F00A5">
        <w:fldChar w:fldCharType="end"/>
      </w:r>
    </w:p>
    <w:p w:rsidR="00777B66" w:rsidRPr="000876AF" w:rsidRDefault="00777B66" w:rsidP="000876AF">
      <w:r w:rsidRPr="000876AF">
        <w:t xml:space="preserve">А что ты прёшься в Куб Творения? Если люди Аватаров не знают, и для них нужен Куб Творения. А ты Аватаров должна знать, так выразимся, в зависимости от какой части ты попала. Зачем идёшь в Куб Творения? … </w:t>
      </w:r>
    </w:p>
    <w:p w:rsidR="00777B66" w:rsidRPr="00777B66" w:rsidRDefault="00777B66" w:rsidP="008E15DE">
      <w:pPr>
        <w:pStyle w:val="aff"/>
      </w:pPr>
      <w:r w:rsidRPr="00777B66">
        <w:t xml:space="preserve">А </w:t>
      </w:r>
      <w:proofErr w:type="gramStart"/>
      <w:r w:rsidRPr="00777B66">
        <w:t>И</w:t>
      </w:r>
      <w:proofErr w:type="gramEnd"/>
      <w:r w:rsidRPr="00777B66">
        <w:t>: …То, что у меня сложилось, что сейчас, когда мы устремились на Человека-Творца, то</w:t>
      </w:r>
      <w:r>
        <w:t xml:space="preserve"> </w:t>
      </w:r>
      <w:r w:rsidRPr="00777B66">
        <w:t xml:space="preserve">целая иерархия зданий, которая у нас простроилась в 4032-й, 4013-й, 1024-й изначально вышестоящих реальностях идёт такая трансформация огня от Изначально </w:t>
      </w:r>
      <w:proofErr w:type="spellStart"/>
      <w:r w:rsidRPr="00777B66">
        <w:t>вышестояще</w:t>
      </w:r>
      <w:proofErr w:type="spellEnd"/>
      <w:r w:rsidRPr="00777B66">
        <w:t xml:space="preserve"> реальной высокой цельной реальности до присутственного. И вот когда я выхожу в Кубы Творения, например, я возожгла Часть свою в малом Кубе Творения на первом этаже в 4032-й, в частном здании, начинаю творить, например</w:t>
      </w:r>
      <w:r w:rsidR="008E15DE">
        <w:t>,</w:t>
      </w:r>
      <w:r w:rsidRPr="00777B66">
        <w:t xml:space="preserve"> Образ Отца, во мне возжигается изначально вышестоящее реальный огонь 4032-й реальности. Переходя, например, на первые этажи в здание 4013-й он трансформируется в </w:t>
      </w:r>
      <w:proofErr w:type="spellStart"/>
      <w:r w:rsidRPr="00777B66">
        <w:t>реальностный</w:t>
      </w:r>
      <w:proofErr w:type="spellEnd"/>
      <w:r w:rsidRPr="00777B66">
        <w:t xml:space="preserve"> огонь, переходя в Метагалактику он трансформируется в присутственный и уже становится доступным для граждан.</w:t>
      </w:r>
    </w:p>
    <w:p w:rsidR="00777B66" w:rsidRPr="00777B66" w:rsidRDefault="00777B66" w:rsidP="00777B66">
      <w:r w:rsidRPr="00777B66">
        <w:t>Что ты мне сейчас сказала о Кубе Творения? Ничего пока. Это можно сделать в любом здании без Куба Творения. Я просто на запись. Можно и нужно делать, но в любом здании без Куба Творения. В Кубе Творения начинает твориться, продолжай</w:t>
      </w:r>
      <w:r w:rsidR="000876AF">
        <w:t>.</w:t>
      </w:r>
    </w:p>
    <w:p w:rsidR="00777B66" w:rsidRPr="00777B66" w:rsidRDefault="00777B66" w:rsidP="008E15DE">
      <w:pPr>
        <w:pStyle w:val="aff"/>
      </w:pPr>
      <w:r w:rsidRPr="00777B66">
        <w:t xml:space="preserve">А </w:t>
      </w:r>
      <w:proofErr w:type="gramStart"/>
      <w:r w:rsidRPr="00777B66">
        <w:t>И</w:t>
      </w:r>
      <w:proofErr w:type="gramEnd"/>
      <w:r w:rsidRPr="00777B66">
        <w:t>: В Кубе Творения начинает твориться то, на что он предназначен, творение части…</w:t>
      </w:r>
    </w:p>
    <w:p w:rsidR="00777B66" w:rsidRPr="00777B66" w:rsidRDefault="00777B66" w:rsidP="00777B66">
      <w:r w:rsidRPr="00777B66">
        <w:t>Ты зашла в Куб. Зачем? 1-й этаж – Образ Отца, ты вошла в Куб, зачем? Первый этаж, зашла в Куб Образа Отца, зачем? Всё, что ты до этого говорила – не есть нужда Куба. Ему это фиолетово. У него это автоматика. Это у тебя переход огня из реальности в присутствия и обратно, у него этого перехода нет. Он любыми огнями Образ Отца несёт. Зачем ты туда зашла? Поле чудес, подсказка из Совета Аватаров. Зачем вы входите в Куб Творения Образа Отца? Можно любую другую часть, давайте с Образом Отца, первый, физика, мы на физике, тем более вы новый Дом, вы Образ Отца нарабатываете. Сигналы пошли, точно нарабатываете, молодцы. И зачем вы туда пошли?</w:t>
      </w:r>
    </w:p>
    <w:p w:rsidR="00777B66" w:rsidRPr="00777B66" w:rsidRDefault="00777B66" w:rsidP="00777B66">
      <w:r w:rsidRPr="00777B66">
        <w:t xml:space="preserve">Смотри. Как тебя завернуло, ты должна мне как генералу: </w:t>
      </w:r>
      <w:proofErr w:type="spellStart"/>
      <w:r w:rsidRPr="00777B66">
        <w:t>бррррр</w:t>
      </w:r>
      <w:proofErr w:type="spellEnd"/>
      <w:r w:rsidRPr="00777B66">
        <w:t xml:space="preserve">. Если генерал заехал, подполковник не подбежал и: </w:t>
      </w:r>
      <w:proofErr w:type="spellStart"/>
      <w:r w:rsidRPr="00777B66">
        <w:t>брррр</w:t>
      </w:r>
      <w:proofErr w:type="spellEnd"/>
      <w:r w:rsidRPr="00777B66">
        <w:t xml:space="preserve"> – что происходит,</w:t>
      </w:r>
      <w:r>
        <w:t xml:space="preserve"> </w:t>
      </w:r>
      <w:r w:rsidRPr="00777B66">
        <w:t>подполковника ну не разжалуют, но выговор ему выписывают. Ты 5 минут сидишь соображаешь, зачем это надо.</w:t>
      </w:r>
    </w:p>
    <w:p w:rsidR="00777B66" w:rsidRPr="00777B66" w:rsidRDefault="00777B66" w:rsidP="008E15DE">
      <w:pPr>
        <w:pStyle w:val="aff"/>
      </w:pPr>
      <w:r w:rsidRPr="00777B66">
        <w:t xml:space="preserve">А </w:t>
      </w:r>
      <w:proofErr w:type="gramStart"/>
      <w:r w:rsidRPr="00777B66">
        <w:t>И</w:t>
      </w:r>
      <w:proofErr w:type="gramEnd"/>
      <w:r w:rsidRPr="00777B66">
        <w:t>: Чтобы сотворить части граждан Ленинградской области</w:t>
      </w:r>
      <w:r w:rsidR="000876AF">
        <w:t>.</w:t>
      </w:r>
    </w:p>
    <w:p w:rsidR="00777B66" w:rsidRPr="00777B66" w:rsidRDefault="00777B66" w:rsidP="00777B66">
      <w:r w:rsidRPr="00777B66">
        <w:t>Врёшь, собака. Творит, Отец, Аватар участвует. Вот это и вопрос, потому что ты сейчас пытаешься найти цель, ты не понимаешь, зачем ты туда ходила. А первое, о чём ты говорила, это что Куб тебя будет творить. Вышиб из этого смысла. Реальности будет огонь – вышиб из этого смысла. Зачем пошла в Куб?</w:t>
      </w:r>
    </w:p>
    <w:p w:rsidR="00777B66" w:rsidRPr="00777B66" w:rsidRDefault="00777B66" w:rsidP="008E15DE">
      <w:pPr>
        <w:pStyle w:val="aff"/>
      </w:pPr>
      <w:r w:rsidRPr="00777B66">
        <w:t>Из зала: – Можно? Просто мы были в одной практике и активировали часть Образа Отца каждый ракурсом своей организации</w:t>
      </w:r>
      <w:r w:rsidR="008E15DE">
        <w:t>.</w:t>
      </w:r>
    </w:p>
    <w:p w:rsidR="00777B66" w:rsidRPr="00777B66" w:rsidRDefault="00777B66" w:rsidP="00777B66">
      <w:pPr>
        <w:rPr>
          <w:i/>
        </w:rPr>
      </w:pPr>
      <w:r w:rsidRPr="00777B66">
        <w:t xml:space="preserve">Активировали часть Образа Отца – это как? Продолжай. Куб Творения – это конкретный инструмент. Я сел за руль машины, взялся за руль, подвинул рычаг, нажал педаль, повернул. Включил фары, машина поехала – я понимаю, что делать. Я зашел в Куб Творения – большая </w:t>
      </w:r>
      <w:r w:rsidRPr="00777B66">
        <w:lastRenderedPageBreak/>
        <w:t>машина. Это не живое существо, это Куб Творения, но это технология. Что я там делаю? Конкретнее, пожалуйста.</w:t>
      </w:r>
    </w:p>
    <w:p w:rsidR="00777B66" w:rsidRPr="00777B66" w:rsidRDefault="00777B66" w:rsidP="008E15DE">
      <w:pPr>
        <w:pStyle w:val="aff"/>
      </w:pPr>
      <w:r w:rsidRPr="00777B66">
        <w:t xml:space="preserve">А </w:t>
      </w:r>
      <w:proofErr w:type="gramStart"/>
      <w:r w:rsidRPr="00777B66">
        <w:t>И</w:t>
      </w:r>
      <w:proofErr w:type="gramEnd"/>
      <w:r w:rsidRPr="00777B66">
        <w:t>: Может там творятся ядра ДНК?</w:t>
      </w:r>
    </w:p>
    <w:p w:rsidR="00777B66" w:rsidRPr="00777B66" w:rsidRDefault="00777B66" w:rsidP="00777B66">
      <w:r w:rsidRPr="00777B66">
        <w:t>Не, там всё это делается, вы здесь причём? Они и без вас это сделают. Вы зашли в Куб Творения, зачем?</w:t>
      </w:r>
    </w:p>
    <w:p w:rsidR="00777B66" w:rsidRPr="00777B66" w:rsidRDefault="00777B66" w:rsidP="008E15DE">
      <w:pPr>
        <w:pStyle w:val="aff"/>
      </w:pPr>
      <w:r w:rsidRPr="00777B66">
        <w:t>А ВШС: Куб Творения начинает сканировать наш Образ Отца, потом начинает знать, какой Образ Отца</w:t>
      </w:r>
      <w:r w:rsidR="008E15DE">
        <w:t>.</w:t>
      </w:r>
    </w:p>
    <w:p w:rsidR="00777B66" w:rsidRPr="00777B66" w:rsidRDefault="00777B66" w:rsidP="00777B66">
      <w:r w:rsidRPr="00777B66">
        <w:t xml:space="preserve">Отлично, но это Куб Творения и сам справится, он вообще вас даже сейчас всех сканирует по всем вашим частям и все Кубы Творения вашего здания </w:t>
      </w:r>
      <w:proofErr w:type="spellStart"/>
      <w:r w:rsidRPr="00777B66">
        <w:t>сонастроены</w:t>
      </w:r>
      <w:proofErr w:type="spellEnd"/>
      <w:r w:rsidRPr="00777B66">
        <w:t xml:space="preserve"> со всеми вашими 256-ю частями. Это оказалось настолько эффективно, что у нас теперь частей, и сегодня будем на полит-профи </w:t>
      </w:r>
      <w:r w:rsidRPr="00777B66">
        <w:rPr>
          <w:i/>
        </w:rPr>
        <w:t>(Проф. Политическом Синтезе – ред.)</w:t>
      </w:r>
      <w:r w:rsidRPr="00777B66">
        <w:t xml:space="preserve"> стяжать 1536, потому что 1280 Кубов Творения из вас – Васька, ещё капельку! Они координируются на ваши части и минимум стимулируют у вас по 6 частей, понятно, да? Ну по 5, а 6-ю в целом – это вы. Поэтому мы спокойно сейчас стяжаем, спасибо Кубам Творения, сами мы б не могли это сделать, 1536 частей ипостасности, мы с вами будем это стяжать, в Москве уже стяжали, результат тяжелый, но приемл</w:t>
      </w:r>
      <w:r w:rsidR="008E15DE">
        <w:t>е</w:t>
      </w:r>
      <w:r w:rsidRPr="00777B66">
        <w:t xml:space="preserve">мый – можно так жить, благодаря Кубам Творения, они с вас всё это сканируют. Они мощнее нас оказались, оно и понятно. </w:t>
      </w:r>
    </w:p>
    <w:p w:rsidR="00777B66" w:rsidRPr="00777B66" w:rsidRDefault="00777B66" w:rsidP="00777B66">
      <w:r w:rsidRPr="00777B66">
        <w:t>Но мы с вами Аватары, управляющие Кубами Творения, мы туда зашли, это ваше здание, вы там главные управляющие. Образ Отца. Эманировать Образ Отца? Да это я любого человека с улицы вытащу в Куб Творения и эманации Образа Отца тоже будут. Это хорошо, полезно, но это ответ человеческий, понимаешь?</w:t>
      </w:r>
    </w:p>
    <w:p w:rsidR="00777B66" w:rsidRPr="00777B66" w:rsidRDefault="00777B66" w:rsidP="00777B66">
      <w:r w:rsidRPr="00777B66">
        <w:t xml:space="preserve">Причём здесь Аватар и Человек я не понимаю. Потому что если Куб Творения с меня берёт эманации Образа Отца, то он меня видит не Аватаром, а человеком. Пусть лучше Образ Отца берёт от Отца, чем с меня, неумытого, непричёсанного, по отношению к Отцу, понятно, да, ну и далее по списку. Я наоборот, чтобы преодолеть свою </w:t>
      </w:r>
      <w:proofErr w:type="spellStart"/>
      <w:r w:rsidRPr="00777B66">
        <w:t>бомжеватость</w:t>
      </w:r>
      <w:proofErr w:type="spellEnd"/>
      <w:r w:rsidRPr="00777B66">
        <w:t>…</w:t>
      </w:r>
    </w:p>
    <w:p w:rsidR="00777B66" w:rsidRPr="00777B66" w:rsidRDefault="00777B66" w:rsidP="008E15DE">
      <w:pPr>
        <w:pStyle w:val="aff"/>
      </w:pPr>
      <w:r w:rsidRPr="00777B66">
        <w:t>А ВШ</w:t>
      </w:r>
      <w:r w:rsidR="000876AF">
        <w:t>С: Что надо сотворить, он видит.</w:t>
      </w:r>
    </w:p>
    <w:p w:rsidR="00777B66" w:rsidRPr="00777B66" w:rsidRDefault="00777B66" w:rsidP="00777B66">
      <w:r w:rsidRPr="00777B66">
        <w:t>Он видит сам, ты за него решаешь, да пускай видит, вот у меня лежит комп</w:t>
      </w:r>
      <w:r w:rsidR="008E15DE">
        <w:t>ь</w:t>
      </w:r>
      <w:r w:rsidRPr="00777B66">
        <w:t xml:space="preserve">ютер – у него там программы, вот часы в руках – у них свои программы, они тикают, что я буду туда лезть и крутить колёсико – они сломаются, сейчас вот буду сидеть крутить колёсико, они возьмут и сломаются, потому что они не рассчитаны на постоянное кручение колёсика, ну раз в день, и то им не надо этим, не механика, обычные, батарейку на год, на два и пашет. Папа вставил в Куб Творения батарейку – вы её не знаете, ну ядро называется, там заряд Папы, и Куб Творения пашет. Вы зашли в Куб Творения, зачем? У вас была практика. Согласен, что нужно, я говорил посещать. </w:t>
      </w:r>
      <w:r w:rsidRPr="00777B66">
        <w:rPr>
          <w:b/>
        </w:rPr>
        <w:t>Зачем вы туда зашли?</w:t>
      </w:r>
      <w:r w:rsidRPr="00777B66">
        <w:t xml:space="preserve"> Эманировать Образ Отца? Папин лучше.</w:t>
      </w:r>
    </w:p>
    <w:p w:rsidR="00777B66" w:rsidRPr="00777B66" w:rsidRDefault="00777B66" w:rsidP="008E15DE">
      <w:pPr>
        <w:pStyle w:val="aff"/>
      </w:pPr>
      <w:r w:rsidRPr="00777B66">
        <w:t>Из зала:</w:t>
      </w:r>
      <w:r>
        <w:t xml:space="preserve"> </w:t>
      </w:r>
      <w:r w:rsidRPr="00777B66">
        <w:t>Синтезность</w:t>
      </w:r>
      <w:r w:rsidR="008E15DE">
        <w:t>.</w:t>
      </w:r>
    </w:p>
    <w:p w:rsidR="00777B66" w:rsidRPr="00777B66" w:rsidRDefault="00777B66" w:rsidP="00777B66">
      <w:r w:rsidRPr="00777B66">
        <w:t xml:space="preserve">Эманировать Синтезность? Сколько у вас её для Образа Отца? </w:t>
      </w:r>
    </w:p>
    <w:p w:rsidR="00777B66" w:rsidRPr="00777B66" w:rsidRDefault="00777B66" w:rsidP="008E15DE">
      <w:pPr>
        <w:pStyle w:val="aff"/>
      </w:pPr>
      <w:r w:rsidRPr="00777B66">
        <w:t>Из зала: Мы учимся выражать Отца</w:t>
      </w:r>
      <w:r w:rsidR="008E15DE">
        <w:t>.</w:t>
      </w:r>
    </w:p>
    <w:p w:rsidR="00777B66" w:rsidRPr="00777B66" w:rsidRDefault="00777B66" w:rsidP="00777B66">
      <w:r w:rsidRPr="00777B66">
        <w:t>Отлично сразу, он посмотрел: ты учишься, всё!</w:t>
      </w:r>
      <w:r>
        <w:t xml:space="preserve"> </w:t>
      </w:r>
      <w:r w:rsidRPr="00777B66">
        <w:t xml:space="preserve">Он с тебя не берёт Синтезность, ты ей учишься, он папин возьмёт, потому что понимает, что от тебя не эманирует Синтезность. Вы ещё ею учитесь. Аватар не учится, а что делает? Отдаёт другим. А если он учится, это не Аватар, и даже не Посвящённый, опять Человек, это в подсознании сидит. Человек – ученик времени, если я учусь Синтезности, учиться я имею право, но я Человек, и ещё не Аватар. Аватар тоже учится, но по-человечески. Вот если ты заходишь Аватаром, ты должна действовать. Поэтому я спрашиваю о действии: «Вы зашли в Куб Творения Образа Отца, что там делали?» Реальности в огонь переводили? Это нормально, но это в любом помещении можно, даже на </w:t>
      </w:r>
      <w:proofErr w:type="spellStart"/>
      <w:r w:rsidRPr="00777B66">
        <w:t>ресепшн</w:t>
      </w:r>
      <w:proofErr w:type="spellEnd"/>
      <w:r w:rsidRPr="00777B66">
        <w:t>, стоишь и переводишь.</w:t>
      </w:r>
    </w:p>
    <w:p w:rsidR="00777B66" w:rsidRPr="00777B66" w:rsidRDefault="00777B66" w:rsidP="008E15DE">
      <w:pPr>
        <w:pStyle w:val="aff"/>
      </w:pPr>
      <w:r w:rsidRPr="00777B66">
        <w:t xml:space="preserve">А </w:t>
      </w:r>
      <w:proofErr w:type="gramStart"/>
      <w:r w:rsidRPr="00777B66">
        <w:t>И</w:t>
      </w:r>
      <w:proofErr w:type="gramEnd"/>
      <w:r w:rsidRPr="00777B66">
        <w:t>: Каждый несёт какой-то фрагмент Воли Отца</w:t>
      </w:r>
      <w:r w:rsidR="008E15DE">
        <w:t>.</w:t>
      </w:r>
    </w:p>
    <w:p w:rsidR="00777B66" w:rsidRPr="00777B66" w:rsidRDefault="00777B66" w:rsidP="00777B66">
      <w:r w:rsidRPr="00777B66">
        <w:lastRenderedPageBreak/>
        <w:t>Да я понимаю, что это всё есть, что ж вы мне рассказываете, что в Кубе Творения есть. Я спрашиваю, что вы делали, а вы мне говорите, что в Кубе есть. Вы несли Волю Отца? Где вы её взяли до этого, рассказывайте.</w:t>
      </w:r>
    </w:p>
    <w:p w:rsidR="00777B66" w:rsidRPr="00777B66" w:rsidRDefault="00777B66" w:rsidP="000876AF">
      <w:pPr>
        <w:pStyle w:val="aff"/>
      </w:pPr>
      <w:r w:rsidRPr="00777B66">
        <w:t xml:space="preserve">А </w:t>
      </w:r>
      <w:proofErr w:type="gramStart"/>
      <w:r w:rsidRPr="00777B66">
        <w:t>И</w:t>
      </w:r>
      <w:proofErr w:type="gramEnd"/>
      <w:r w:rsidRPr="00777B66">
        <w:t>: У Отца, у Аватара</w:t>
      </w:r>
      <w:r w:rsidR="000876AF">
        <w:t>.</w:t>
      </w:r>
    </w:p>
    <w:p w:rsidR="00777B66" w:rsidRPr="00777B66" w:rsidRDefault="00777B66" w:rsidP="00777B66">
      <w:r w:rsidRPr="00777B66">
        <w:t xml:space="preserve">Когда вы это сделали? До Куба Творения? Выходили, стяжали Волю, на что? </w:t>
      </w:r>
    </w:p>
    <w:p w:rsidR="00777B66" w:rsidRPr="00777B66" w:rsidRDefault="00777B66" w:rsidP="000876AF">
      <w:pPr>
        <w:pStyle w:val="aff"/>
      </w:pPr>
      <w:r w:rsidRPr="00777B66">
        <w:t xml:space="preserve">А </w:t>
      </w:r>
      <w:proofErr w:type="gramStart"/>
      <w:r w:rsidRPr="00777B66">
        <w:t>И</w:t>
      </w:r>
      <w:proofErr w:type="gramEnd"/>
      <w:r w:rsidRPr="00777B66">
        <w:t>: Ну это по задачам Взгляда Дня</w:t>
      </w:r>
      <w:r w:rsidR="000876AF">
        <w:t>.</w:t>
      </w:r>
    </w:p>
    <w:p w:rsidR="00777B66" w:rsidRPr="00777B66" w:rsidRDefault="00777B66" w:rsidP="00777B66">
      <w:r w:rsidRPr="00777B66">
        <w:t>По каким задачам, рассказывайте. Я специально так делаю, чтобы вы научились. На что вы стяжали Волю?</w:t>
      </w:r>
    </w:p>
    <w:p w:rsidR="00777B66" w:rsidRPr="00777B66" w:rsidRDefault="00777B66" w:rsidP="000876AF">
      <w:pPr>
        <w:pStyle w:val="aff"/>
      </w:pPr>
      <w:r w:rsidRPr="00777B66">
        <w:t xml:space="preserve">А </w:t>
      </w:r>
      <w:proofErr w:type="gramStart"/>
      <w:r w:rsidRPr="00777B66">
        <w:t>И</w:t>
      </w:r>
      <w:proofErr w:type="gramEnd"/>
      <w:r w:rsidRPr="00777B66">
        <w:t>: Занимались Метагалактической Нацией целый месяц Ленинградской области, например</w:t>
      </w:r>
      <w:r w:rsidR="000876AF">
        <w:t>.</w:t>
      </w:r>
    </w:p>
    <w:p w:rsidR="00777B66" w:rsidRPr="00777B66" w:rsidRDefault="00777B66" w:rsidP="00777B66">
      <w:r w:rsidRPr="00777B66">
        <w:t>Согласен, и?</w:t>
      </w:r>
    </w:p>
    <w:p w:rsidR="00777B66" w:rsidRPr="00777B66" w:rsidRDefault="00777B66" w:rsidP="000876AF">
      <w:pPr>
        <w:pStyle w:val="aff"/>
      </w:pPr>
      <w:r w:rsidRPr="00777B66">
        <w:t xml:space="preserve">А </w:t>
      </w:r>
      <w:proofErr w:type="gramStart"/>
      <w:r w:rsidRPr="00777B66">
        <w:t>И</w:t>
      </w:r>
      <w:proofErr w:type="gramEnd"/>
      <w:r w:rsidRPr="00777B66">
        <w:t>:</w:t>
      </w:r>
      <w:r>
        <w:t xml:space="preserve"> </w:t>
      </w:r>
      <w:r w:rsidRPr="00777B66">
        <w:t>И генезис энергопотенциала</w:t>
      </w:r>
      <w:r w:rsidR="000876AF">
        <w:t>.</w:t>
      </w:r>
    </w:p>
    <w:p w:rsidR="00777B66" w:rsidRPr="00777B66" w:rsidRDefault="00777B66" w:rsidP="00777B66">
      <w:r w:rsidRPr="00777B66">
        <w:t xml:space="preserve">Давай так: много слов. Я вышел к Иосифу или к Отцу и стяжаю Волю. Я краткой фразой определяю на что мне дают, пошёл, взял, делаю. </w:t>
      </w:r>
      <w:proofErr w:type="spellStart"/>
      <w:r w:rsidRPr="00777B66">
        <w:t>Бббббб</w:t>
      </w:r>
      <w:proofErr w:type="spellEnd"/>
      <w:r w:rsidRPr="00777B66">
        <w:t xml:space="preserve"> – да это и так понятно.</w:t>
      </w:r>
    </w:p>
    <w:p w:rsidR="00777B66" w:rsidRPr="00777B66" w:rsidRDefault="00777B66" w:rsidP="000876AF">
      <w:pPr>
        <w:pStyle w:val="aff"/>
      </w:pPr>
      <w:r w:rsidRPr="00777B66">
        <w:t xml:space="preserve">А </w:t>
      </w:r>
      <w:proofErr w:type="gramStart"/>
      <w:r w:rsidRPr="00777B66">
        <w:t>И</w:t>
      </w:r>
      <w:proofErr w:type="gramEnd"/>
      <w:r w:rsidRPr="00777B66">
        <w:t>: Генезис Метагалактической Нации Ленинградской области</w:t>
      </w:r>
      <w:r w:rsidR="000876AF">
        <w:t>.</w:t>
      </w:r>
    </w:p>
    <w:p w:rsidR="00777B66" w:rsidRPr="00777B66" w:rsidRDefault="00777B66" w:rsidP="00777B66">
      <w:r w:rsidRPr="00777B66">
        <w:t>Молодец, всё. Причём здесь Образ Отца? Это не к нему. Генезис Нации – это Куб Творения какого этажа?</w:t>
      </w:r>
    </w:p>
    <w:p w:rsidR="00777B66" w:rsidRPr="00777B66" w:rsidRDefault="00777B66" w:rsidP="000876AF">
      <w:pPr>
        <w:pStyle w:val="aff"/>
      </w:pPr>
      <w:r w:rsidRPr="00777B66">
        <w:t xml:space="preserve">А </w:t>
      </w:r>
      <w:proofErr w:type="gramStart"/>
      <w:r w:rsidRPr="00777B66">
        <w:t>И</w:t>
      </w:r>
      <w:proofErr w:type="gramEnd"/>
      <w:r w:rsidRPr="00777B66">
        <w:t>: Мы в Куб части не ходили, мы вышли на этаж</w:t>
      </w:r>
      <w:r w:rsidR="000876AF">
        <w:t>.</w:t>
      </w:r>
    </w:p>
    <w:p w:rsidR="00777B66" w:rsidRPr="00777B66" w:rsidRDefault="00777B66" w:rsidP="00777B66">
      <w:r w:rsidRPr="00777B66">
        <w:t>Ладно, вы взяли как генезис, вошли в Куб Нации, и?</w:t>
      </w:r>
    </w:p>
    <w:p w:rsidR="00777B66" w:rsidRPr="00777B66" w:rsidRDefault="00777B66" w:rsidP="000876AF">
      <w:pPr>
        <w:pStyle w:val="aff"/>
      </w:pPr>
      <w:r w:rsidRPr="00777B66">
        <w:t xml:space="preserve">А </w:t>
      </w:r>
      <w:proofErr w:type="gramStart"/>
      <w:r w:rsidRPr="00777B66">
        <w:t>И</w:t>
      </w:r>
      <w:proofErr w:type="gramEnd"/>
      <w:r w:rsidRPr="00777B66">
        <w:t>: И занимались творением Образа Метагалактической Нации Лен. Области</w:t>
      </w:r>
      <w:r w:rsidR="000876AF">
        <w:t>.</w:t>
      </w:r>
    </w:p>
    <w:p w:rsidR="00777B66" w:rsidRPr="00777B66" w:rsidRDefault="00777B66" w:rsidP="00777B66">
      <w:r w:rsidRPr="00777B66">
        <w:t>А где Образ Нации находится?</w:t>
      </w:r>
    </w:p>
    <w:p w:rsidR="00777B66" w:rsidRPr="00777B66" w:rsidRDefault="00777B66" w:rsidP="000876AF">
      <w:pPr>
        <w:pStyle w:val="aff"/>
      </w:pPr>
      <w:r w:rsidRPr="00777B66">
        <w:t xml:space="preserve">А </w:t>
      </w:r>
      <w:proofErr w:type="gramStart"/>
      <w:r w:rsidRPr="00777B66">
        <w:t>И</w:t>
      </w:r>
      <w:proofErr w:type="gramEnd"/>
      <w:r w:rsidRPr="00777B66">
        <w:t>:</w:t>
      </w:r>
      <w:r>
        <w:t xml:space="preserve"> </w:t>
      </w:r>
      <w:r w:rsidRPr="00777B66">
        <w:t>Образ Отца? У Отца</w:t>
      </w:r>
      <w:r w:rsidR="000876AF">
        <w:t>.</w:t>
      </w:r>
    </w:p>
    <w:p w:rsidR="00777B66" w:rsidRPr="00777B66" w:rsidRDefault="00777B66" w:rsidP="00777B66">
      <w:r w:rsidRPr="00777B66">
        <w:t>Но вы ж взяли Волю. А зачем вы были в Кубе, если Образ Нации у Отца? Не легче было стоять в Зале Отца? – я о нелогичности действий. Без обид, мы сейчас разбираем ваши действия, чтобы вы научились. Тут ничего такого личного нет. Я разбираю действия, чтоб вы научились. Мне задание Владыка поставил. Оно другое было, но это к этому всё.</w:t>
      </w:r>
    </w:p>
    <w:p w:rsidR="00777B66" w:rsidRPr="00777B66" w:rsidRDefault="00777B66" w:rsidP="00DC7239">
      <w:pPr>
        <w:pStyle w:val="12"/>
      </w:pPr>
      <w:bookmarkStart w:id="12" w:name="_Toc516358607"/>
      <w:bookmarkStart w:id="13" w:name="_Toc516955071"/>
      <w:bookmarkStart w:id="14" w:name="_Toc536211143"/>
      <w:r w:rsidRPr="00777B66">
        <w:t xml:space="preserve">Вступление к </w:t>
      </w:r>
      <w:proofErr w:type="spellStart"/>
      <w:r w:rsidRPr="00777B66">
        <w:t>аватарскому</w:t>
      </w:r>
      <w:proofErr w:type="spellEnd"/>
      <w:r w:rsidRPr="00777B66">
        <w:t xml:space="preserve"> действию в Кубе Творения</w:t>
      </w:r>
      <w:bookmarkEnd w:id="12"/>
      <w:bookmarkEnd w:id="13"/>
      <w:bookmarkEnd w:id="14"/>
      <w:r w:rsidR="000F00A5">
        <w:fldChar w:fldCharType="begin"/>
      </w:r>
      <w:r w:rsidR="000F00A5">
        <w:instrText xml:space="preserve"> XE "</w:instrText>
      </w:r>
      <w:r w:rsidR="000F00A5" w:rsidRPr="00CF2AE1">
        <w:instrText>Куб Творения:Вступление к аватарскому действию в Кубе Творения</w:instrText>
      </w:r>
      <w:r w:rsidR="000F00A5">
        <w:instrText xml:space="preserve">" </w:instrText>
      </w:r>
      <w:r w:rsidR="000F00A5">
        <w:fldChar w:fldCharType="end"/>
      </w:r>
    </w:p>
    <w:p w:rsidR="00777B66" w:rsidRPr="00777B66" w:rsidRDefault="00777B66" w:rsidP="00777B66">
      <w:r w:rsidRPr="00777B66">
        <w:t>Если Образ Нации у Отца. Зачем я попёрся в Куб Творения?</w:t>
      </w:r>
    </w:p>
    <w:p w:rsidR="00777B66" w:rsidRPr="00777B66" w:rsidRDefault="00777B66" w:rsidP="000876AF">
      <w:pPr>
        <w:pStyle w:val="aff"/>
      </w:pPr>
      <w:r w:rsidRPr="00777B66">
        <w:t>А ИВДИВО: Нет, сначала у Отца он стяжается, а потом Куб Творения должен сотворить его в каждом гражданине. И вот эту программу, зарядить Куб Творения, чтобы …</w:t>
      </w:r>
    </w:p>
    <w:p w:rsidR="00777B66" w:rsidRPr="00777B66" w:rsidRDefault="00777B66" w:rsidP="00777B66">
      <w:r w:rsidRPr="00777B66">
        <w:t>Блестяще! Зарядить Куб Творения. Чем?</w:t>
      </w:r>
    </w:p>
    <w:p w:rsidR="00777B66" w:rsidRPr="00777B66" w:rsidRDefault="00777B66" w:rsidP="000876AF">
      <w:pPr>
        <w:pStyle w:val="aff"/>
      </w:pPr>
      <w:r w:rsidRPr="00777B66">
        <w:t>А ИВДИВО: Вот этим Образом Отца Нации, стяженным у Отца</w:t>
      </w:r>
      <w:r w:rsidR="000876AF">
        <w:t>.</w:t>
      </w:r>
    </w:p>
    <w:p w:rsidR="00777B66" w:rsidRPr="00777B66" w:rsidRDefault="00777B66" w:rsidP="00777B66">
      <w:r w:rsidRPr="00777B66">
        <w:t>Я стяжал Образ Отца Нации у Отца, зашёл в Куб Творения, начал эманировать Образ Отца, согласен, это уже хорошо, уже адекватный ответ. Зашел в Куб Творения. Эманирую Волю Отца, и? Как я это делаю?</w:t>
      </w:r>
    </w:p>
    <w:p w:rsidR="00777B66" w:rsidRPr="00777B66" w:rsidRDefault="00777B66" w:rsidP="000876AF">
      <w:pPr>
        <w:pStyle w:val="aff"/>
      </w:pPr>
      <w:r w:rsidRPr="00777B66">
        <w:t>А ИВДИВО: Технологически?</w:t>
      </w:r>
    </w:p>
    <w:p w:rsidR="00777B66" w:rsidRPr="00777B66" w:rsidRDefault="00777B66" w:rsidP="00777B66">
      <w:r w:rsidRPr="00777B66">
        <w:t>И технологически. Можно не только технологически. Вот я зашел в этот комнату, у меня Воля Отца с Образом Нации, я эманирую в эту комнату, а если она на меня не среагирует?</w:t>
      </w:r>
    </w:p>
    <w:p w:rsidR="00777B66" w:rsidRPr="000876AF" w:rsidRDefault="00777B66" w:rsidP="000876AF">
      <w:pPr>
        <w:pStyle w:val="aff"/>
        <w:rPr>
          <w:b/>
        </w:rPr>
      </w:pPr>
      <w:r w:rsidRPr="00777B66">
        <w:t xml:space="preserve">А ИВДИВО: Она среагирует, когда </w:t>
      </w:r>
      <w:r w:rsidRPr="000876AF">
        <w:rPr>
          <w:b/>
        </w:rPr>
        <w:t>ядром Служения входишь в ядро Куба, получается через ядро фиксируется эталонный Образ Нации от Отца тобою</w:t>
      </w:r>
      <w:r w:rsidR="000876AF" w:rsidRPr="000876AF">
        <w:rPr>
          <w:b/>
        </w:rPr>
        <w:t>.</w:t>
      </w:r>
    </w:p>
    <w:p w:rsidR="00777B66" w:rsidRPr="00777B66" w:rsidRDefault="00777B66" w:rsidP="00777B66">
      <w:r w:rsidRPr="00777B66">
        <w:t>Отлично</w:t>
      </w:r>
      <w:r w:rsidR="000876AF">
        <w:t>.</w:t>
      </w:r>
    </w:p>
    <w:p w:rsidR="00777B66" w:rsidRPr="00777B66" w:rsidRDefault="00777B66" w:rsidP="000876AF">
      <w:pPr>
        <w:pStyle w:val="aff"/>
      </w:pPr>
      <w:r w:rsidRPr="00777B66">
        <w:t xml:space="preserve">А ИВДИВО: </w:t>
      </w:r>
      <w:r w:rsidRPr="000876AF">
        <w:rPr>
          <w:b/>
        </w:rPr>
        <w:t>Куб начинает, Нить сразу разворачивается, и Воля</w:t>
      </w:r>
      <w:r w:rsidR="000876AF">
        <w:rPr>
          <w:b/>
        </w:rPr>
        <w:t>.</w:t>
      </w:r>
    </w:p>
    <w:p w:rsidR="00777B66" w:rsidRPr="00777B66" w:rsidRDefault="00777B66" w:rsidP="00777B66">
      <w:r w:rsidRPr="00777B66">
        <w:lastRenderedPageBreak/>
        <w:t>Ты за Куб всё отвечаешь. Мне больше, что ты делаешь?</w:t>
      </w:r>
    </w:p>
    <w:p w:rsidR="00777B66" w:rsidRPr="000876AF" w:rsidRDefault="00777B66" w:rsidP="000876AF">
      <w:pPr>
        <w:pStyle w:val="aff"/>
        <w:rPr>
          <w:b/>
        </w:rPr>
      </w:pPr>
      <w:r w:rsidRPr="00777B66">
        <w:t xml:space="preserve">А ИВДИВО: Вот я про это говорю. </w:t>
      </w:r>
      <w:r w:rsidRPr="000876AF">
        <w:rPr>
          <w:b/>
        </w:rPr>
        <w:t>И Нитью Синтеза встраиваюсь, Куб начинает вращаться</w:t>
      </w:r>
      <w:r w:rsidR="000876AF">
        <w:rPr>
          <w:b/>
        </w:rPr>
        <w:t>.</w:t>
      </w:r>
    </w:p>
    <w:p w:rsidR="00777B66" w:rsidRPr="00777B66" w:rsidRDefault="00777B66" w:rsidP="00777B66">
      <w:r w:rsidRPr="00777B66">
        <w:t>Это ты делала. А вы это делали?</w:t>
      </w:r>
    </w:p>
    <w:p w:rsidR="00777B66" w:rsidRPr="00777B66" w:rsidRDefault="00777B66" w:rsidP="000876AF">
      <w:pPr>
        <w:pStyle w:val="aff"/>
      </w:pPr>
      <w:r w:rsidRPr="00777B66">
        <w:t xml:space="preserve">Из зала: </w:t>
      </w:r>
      <w:r w:rsidR="000876AF">
        <w:t>Д</w:t>
      </w:r>
      <w:r w:rsidRPr="00777B66">
        <w:t>а</w:t>
      </w:r>
      <w:r w:rsidR="000876AF">
        <w:t>.</w:t>
      </w:r>
    </w:p>
    <w:p w:rsidR="00777B66" w:rsidRPr="00777B66" w:rsidRDefault="00777B66" w:rsidP="00777B66">
      <w:r w:rsidRPr="00777B66">
        <w:t>Нитью Синтеза делали</w:t>
      </w:r>
      <w:r w:rsidR="000876AF">
        <w:t>.</w:t>
      </w:r>
    </w:p>
    <w:p w:rsidR="00777B66" w:rsidRPr="00777B66" w:rsidRDefault="00777B66" w:rsidP="000876AF">
      <w:pPr>
        <w:pStyle w:val="aff"/>
      </w:pPr>
      <w:r w:rsidRPr="00777B66">
        <w:t xml:space="preserve">А ИВДИВО: </w:t>
      </w:r>
      <w:r w:rsidRPr="000876AF">
        <w:rPr>
          <w:b/>
        </w:rPr>
        <w:t>Куб вращается, фиксируется сфера, сфера фиксируется потом в Подразделении, и Куб как бы встаёт на Ленобласть, на каждого гражданина</w:t>
      </w:r>
      <w:r w:rsidR="000876AF">
        <w:rPr>
          <w:b/>
        </w:rPr>
        <w:t>.</w:t>
      </w:r>
    </w:p>
    <w:p w:rsidR="00777B66" w:rsidRPr="00777B66" w:rsidRDefault="00777B66" w:rsidP="00777B66">
      <w:r w:rsidRPr="00777B66">
        <w:t xml:space="preserve">Вот! Вот с этого надо было начинать. Что вы входите в Куб Творения </w:t>
      </w:r>
      <w:r w:rsidRPr="00777B66">
        <w:rPr>
          <w:b/>
        </w:rPr>
        <w:t>с целью передать Образ Отца Метагалактической Нации Ленинградской области</w:t>
      </w:r>
      <w:r w:rsidRPr="00777B66">
        <w:t>, чувствуете другая формулировка, хотя вы там это делали, но вы мне это сказать не можете.</w:t>
      </w:r>
    </w:p>
    <w:p w:rsidR="00777B66" w:rsidRPr="00777B66" w:rsidRDefault="00777B66" w:rsidP="008E15DE">
      <w:pPr>
        <w:pStyle w:val="aff"/>
      </w:pPr>
      <w:r w:rsidRPr="00777B66">
        <w:t>Из зала: Вы же сами сказали, автоматически, на граждан нашей Ленинградской области</w:t>
      </w:r>
      <w:r w:rsidR="000876AF">
        <w:t>.</w:t>
      </w:r>
    </w:p>
    <w:p w:rsidR="00777B66" w:rsidRPr="00777B66" w:rsidRDefault="00777B66" w:rsidP="00777B66">
      <w:r w:rsidRPr="00777B66">
        <w:t xml:space="preserve">Автоматически идёт от Куба Творения, я спрашиваю, что вы там делали? От вас автоматически не идёт. </w:t>
      </w:r>
      <w:proofErr w:type="gramStart"/>
      <w:r w:rsidRPr="00777B66">
        <w:t>Понимаете</w:t>
      </w:r>
      <w:proofErr w:type="gramEnd"/>
      <w:r w:rsidRPr="00777B66">
        <w:t xml:space="preserve"> разницу? Вы путаете Куб Творения и себя. От Куба Творения идёт автоматически, </w:t>
      </w:r>
      <w:r w:rsidRPr="00777B66">
        <w:rPr>
          <w:b/>
        </w:rPr>
        <w:t xml:space="preserve">а от вас, только если вы с этим Кубом </w:t>
      </w:r>
      <w:proofErr w:type="spellStart"/>
      <w:r w:rsidRPr="00777B66">
        <w:rPr>
          <w:b/>
        </w:rPr>
        <w:t>сонастроились</w:t>
      </w:r>
      <w:proofErr w:type="spellEnd"/>
      <w:r w:rsidRPr="00777B66">
        <w:rPr>
          <w:b/>
        </w:rPr>
        <w:t xml:space="preserve"> и правильно это выражаете.</w:t>
      </w:r>
      <w:r w:rsidRPr="00777B66">
        <w:t xml:space="preserve"> Логично? То есть если я зайду в эту комнату и сяду на пол, в принципе я могу сидеть на полу, это будет вызывать диссонанс на этом Совете. Или сяду на потолок. Вы скажете: это нет. По Хармсу можно. Вы будете смеяться: на люстре засел. Но это уже образ существа, а не человека, который сидит на люстре и не совсем человек. А в Кубе Творения куда сели? </w:t>
      </w:r>
      <w:r w:rsidRPr="00777B66">
        <w:rPr>
          <w:b/>
        </w:rPr>
        <w:t>С Ядром связались, Нить возожгли, Куб начал вертеться, вы несли Образ Нации</w:t>
      </w:r>
      <w:r w:rsidRPr="00777B66">
        <w:t xml:space="preserve">, как? Эманировали. А Куб сам </w:t>
      </w:r>
      <w:proofErr w:type="spellStart"/>
      <w:r w:rsidRPr="00777B66">
        <w:t>эманировал</w:t>
      </w:r>
      <w:proofErr w:type="spellEnd"/>
      <w:r w:rsidRPr="00777B66">
        <w:t xml:space="preserve"> на граждан Ленинградской области. Неправда это. Куб </w:t>
      </w:r>
      <w:proofErr w:type="spellStart"/>
      <w:r w:rsidRPr="00777B66">
        <w:t>эманировал</w:t>
      </w:r>
      <w:proofErr w:type="spellEnd"/>
      <w:r w:rsidRPr="00777B66">
        <w:t xml:space="preserve"> своё. А если вы вошли в Куб, Куб завертелся и вот это всё произошло, вы должны </w:t>
      </w:r>
      <w:r w:rsidRPr="00777B66">
        <w:rPr>
          <w:b/>
        </w:rPr>
        <w:t>через</w:t>
      </w:r>
      <w:r w:rsidRPr="00777B66">
        <w:t xml:space="preserve"> Куб эманировать </w:t>
      </w:r>
      <w:r w:rsidRPr="00777B66">
        <w:rPr>
          <w:b/>
        </w:rPr>
        <w:t>своё</w:t>
      </w:r>
      <w:r w:rsidRPr="00777B66">
        <w:t xml:space="preserve">. </w:t>
      </w:r>
    </w:p>
    <w:p w:rsidR="00777B66" w:rsidRPr="00777B66" w:rsidRDefault="00777B66" w:rsidP="00777B66">
      <w:r w:rsidRPr="00777B66">
        <w:t xml:space="preserve">Я спрашиваю, </w:t>
      </w:r>
      <w:r w:rsidRPr="00777B66">
        <w:rPr>
          <w:b/>
        </w:rPr>
        <w:t>как</w:t>
      </w:r>
      <w:r w:rsidRPr="00777B66">
        <w:t xml:space="preserve"> это вы сделали? Вы пока мне ответили, что Куб делает, что </w:t>
      </w:r>
      <w:r w:rsidRPr="00777B66">
        <w:rPr>
          <w:b/>
        </w:rPr>
        <w:t>я синтезировался с Ядром, с Нитью, Куб завертелся, прекрасно, что мы зашли в Куб – прекрасно, что мы стяжали Образ у Отца – стяжали.</w:t>
      </w:r>
      <w:r w:rsidRPr="00777B66">
        <w:t xml:space="preserve"> Но я думаю, Образ Нации там был, но мы стяжали ещё какой-то, мы </w:t>
      </w:r>
      <w:r w:rsidRPr="00777B66">
        <w:rPr>
          <w:b/>
        </w:rPr>
        <w:t>стяжали на это Волю</w:t>
      </w:r>
      <w:r w:rsidRPr="00777B66">
        <w:t xml:space="preserve">, прекрасно, </w:t>
      </w:r>
      <w:r w:rsidRPr="00777B66">
        <w:rPr>
          <w:b/>
        </w:rPr>
        <w:t>всё состыковали наконец-таки, вы зашли с этим</w:t>
      </w:r>
      <w:r w:rsidRPr="00777B66">
        <w:t xml:space="preserve">, </w:t>
      </w:r>
      <w:r w:rsidRPr="00777B66">
        <w:rPr>
          <w:b/>
        </w:rPr>
        <w:t>Куб завертелся, дальше что</w:t>
      </w:r>
      <w:r w:rsidRPr="00777B66">
        <w:t xml:space="preserve">? Действия я пока ещё не вижу, это прелюдия как говорят в музыке, или увертюра, если вам так понятнее, ну смотря какое произведение возьмём. Вы пока мне об увертюре, </w:t>
      </w:r>
      <w:r w:rsidRPr="00777B66">
        <w:rPr>
          <w:b/>
        </w:rPr>
        <w:t>это было вступление,</w:t>
      </w:r>
      <w:r>
        <w:rPr>
          <w:b/>
        </w:rPr>
        <w:t xml:space="preserve"> </w:t>
      </w:r>
      <w:r w:rsidRPr="00777B66">
        <w:rPr>
          <w:b/>
        </w:rPr>
        <w:t>расскажите мне о самом действии</w:t>
      </w:r>
      <w:r w:rsidRPr="00777B66">
        <w:t>. Сюита в трёх частях, первая часть, слушаю.</w:t>
      </w:r>
    </w:p>
    <w:p w:rsidR="00777B66" w:rsidRPr="00777B66" w:rsidRDefault="00777B66" w:rsidP="00DC7239">
      <w:pPr>
        <w:pStyle w:val="12"/>
        <w:rPr>
          <w:color w:val="000000" w:themeColor="text1"/>
        </w:rPr>
      </w:pPr>
      <w:bookmarkStart w:id="15" w:name="_Toc516358608"/>
      <w:bookmarkStart w:id="16" w:name="_Toc516955072"/>
      <w:bookmarkStart w:id="17" w:name="_Toc536211144"/>
      <w:r w:rsidRPr="00777B66">
        <w:rPr>
          <w:color w:val="000000" w:themeColor="text1"/>
        </w:rPr>
        <w:t>Перв</w:t>
      </w:r>
      <w:r w:rsidR="00AE739B">
        <w:rPr>
          <w:color w:val="000000" w:themeColor="text1"/>
        </w:rPr>
        <w:t>ое</w:t>
      </w:r>
      <w:r w:rsidRPr="00777B66">
        <w:rPr>
          <w:color w:val="000000" w:themeColor="text1"/>
        </w:rPr>
        <w:t xml:space="preserve"> действие: </w:t>
      </w:r>
      <w:bookmarkEnd w:id="15"/>
      <w:r w:rsidRPr="00777B66">
        <w:t>Синтезироваться с ядрами</w:t>
      </w:r>
      <w:r w:rsidR="00325692">
        <w:fldChar w:fldCharType="begin"/>
      </w:r>
      <w:r w:rsidR="00325692">
        <w:instrText xml:space="preserve"> XE "</w:instrText>
      </w:r>
      <w:r w:rsidR="00325692" w:rsidRPr="00D01028">
        <w:instrText>Куб Творения:Ядра Куба Творения</w:instrText>
      </w:r>
      <w:r w:rsidR="00325692">
        <w:instrText xml:space="preserve">" </w:instrText>
      </w:r>
      <w:r w:rsidR="00325692">
        <w:fldChar w:fldCharType="end"/>
      </w:r>
      <w:r w:rsidRPr="00777B66">
        <w:t xml:space="preserve"> каждого кубика в Кубе Творения</w:t>
      </w:r>
      <w:bookmarkEnd w:id="16"/>
      <w:bookmarkEnd w:id="17"/>
    </w:p>
    <w:p w:rsidR="00777B66" w:rsidRPr="00777B66" w:rsidRDefault="00777B66" w:rsidP="000876AF">
      <w:pPr>
        <w:pStyle w:val="aff"/>
      </w:pPr>
      <w:r w:rsidRPr="00777B66">
        <w:t>А ИВДИВО: Дальше включаются Аватары</w:t>
      </w:r>
      <w:r w:rsidR="000876AF">
        <w:t>.</w:t>
      </w:r>
    </w:p>
    <w:p w:rsidR="00777B66" w:rsidRPr="00777B66" w:rsidRDefault="00777B66" w:rsidP="00777B66">
      <w:r w:rsidRPr="00777B66">
        <w:t>Включаются?</w:t>
      </w:r>
    </w:p>
    <w:p w:rsidR="00777B66" w:rsidRPr="00777B66" w:rsidRDefault="00777B66" w:rsidP="000876AF">
      <w:pPr>
        <w:pStyle w:val="aff"/>
      </w:pPr>
      <w:r w:rsidRPr="00777B66">
        <w:t>А ИВДИВО: Если это Образ Отца, там Аватары Образа Отца</w:t>
      </w:r>
      <w:r w:rsidR="000876AF">
        <w:t>.</w:t>
      </w:r>
    </w:p>
    <w:p w:rsidR="00777B66" w:rsidRPr="00777B66" w:rsidRDefault="00777B66" w:rsidP="00777B66">
      <w:r w:rsidRPr="00777B66">
        <w:t>Вопрос по-человечески: они включились или нет? Предполагается</w:t>
      </w:r>
      <w:r w:rsidR="000876AF">
        <w:t>.</w:t>
      </w:r>
    </w:p>
    <w:p w:rsidR="00777B66" w:rsidRPr="00777B66" w:rsidRDefault="00777B66" w:rsidP="000876AF">
      <w:pPr>
        <w:pStyle w:val="aff"/>
      </w:pPr>
      <w:r w:rsidRPr="00777B66">
        <w:t>А ИВДИВО: Мы синтезируемся</w:t>
      </w:r>
      <w:r w:rsidR="000876AF">
        <w:t>.</w:t>
      </w:r>
    </w:p>
    <w:p w:rsidR="00777B66" w:rsidRPr="00777B66" w:rsidRDefault="00777B66" w:rsidP="00777B66">
      <w:r w:rsidRPr="00777B66">
        <w:t>Синтезируемся. Синтезируемся где?</w:t>
      </w:r>
    </w:p>
    <w:p w:rsidR="00777B66" w:rsidRPr="00777B66" w:rsidRDefault="00777B66" w:rsidP="000876AF">
      <w:pPr>
        <w:pStyle w:val="aff"/>
      </w:pPr>
      <w:r w:rsidRPr="00777B66">
        <w:t>А ИВДИВО: Мы ещё до Куба синтезируемся с этими Аватарами</w:t>
      </w:r>
      <w:r w:rsidR="000876AF">
        <w:t>.</w:t>
      </w:r>
    </w:p>
    <w:p w:rsidR="00777B66" w:rsidRPr="00777B66" w:rsidRDefault="00777B66" w:rsidP="00777B66">
      <w:r w:rsidRPr="00777B66">
        <w:t>Это было до Куба! Это было до Куба, до Куба вы синтезировались в здании</w:t>
      </w:r>
      <w:r w:rsidR="000876AF">
        <w:t>.</w:t>
      </w:r>
      <w:r w:rsidRPr="00777B66">
        <w:t xml:space="preserve"> </w:t>
      </w:r>
    </w:p>
    <w:p w:rsidR="00777B66" w:rsidRPr="00777B66" w:rsidRDefault="00777B66" w:rsidP="000876AF">
      <w:pPr>
        <w:pStyle w:val="aff"/>
      </w:pPr>
      <w:r w:rsidRPr="00777B66">
        <w:t xml:space="preserve">А ИВДИВО: </w:t>
      </w:r>
      <w:proofErr w:type="gramStart"/>
      <w:r w:rsidRPr="00777B66">
        <w:t>В</w:t>
      </w:r>
      <w:proofErr w:type="gramEnd"/>
      <w:r w:rsidRPr="00777B66">
        <w:t xml:space="preserve"> здании, потом</w:t>
      </w:r>
      <w:r w:rsidR="000876AF">
        <w:t>.</w:t>
      </w:r>
    </w:p>
    <w:p w:rsidR="00777B66" w:rsidRPr="00777B66" w:rsidRDefault="00777B66" w:rsidP="00777B66">
      <w:r w:rsidRPr="00777B66">
        <w:t>Но вы стоите на этаже Нации, несёте Образ Нации, но на этаже Нации Аватары Нации</w:t>
      </w:r>
      <w:r w:rsidR="000876AF">
        <w:t>.</w:t>
      </w:r>
    </w:p>
    <w:p w:rsidR="00777B66" w:rsidRPr="00777B66" w:rsidRDefault="00777B66" w:rsidP="000876AF">
      <w:pPr>
        <w:pStyle w:val="aff"/>
      </w:pPr>
      <w:r w:rsidRPr="00777B66">
        <w:t xml:space="preserve">А ИВДИВО: </w:t>
      </w:r>
      <w:r w:rsidR="000876AF">
        <w:t>Мы на 1-й этаж перешли.</w:t>
      </w:r>
    </w:p>
    <w:p w:rsidR="00777B66" w:rsidRPr="00777B66" w:rsidRDefault="00777B66" w:rsidP="00777B66">
      <w:r w:rsidRPr="00777B66">
        <w:t>А вы перешли на 1-й этаж? Причем здесь Образ Нации тогда?</w:t>
      </w:r>
    </w:p>
    <w:p w:rsidR="00777B66" w:rsidRPr="00777B66" w:rsidRDefault="00777B66" w:rsidP="000876AF">
      <w:pPr>
        <w:pStyle w:val="aff"/>
      </w:pPr>
      <w:r w:rsidRPr="00777B66">
        <w:lastRenderedPageBreak/>
        <w:t>А ИВДИВО:</w:t>
      </w:r>
      <w:r>
        <w:t xml:space="preserve"> </w:t>
      </w:r>
      <w:r w:rsidRPr="00777B66">
        <w:t>Потому что там Образ Отца разрабатываем</w:t>
      </w:r>
      <w:r w:rsidR="000876AF">
        <w:t>.</w:t>
      </w:r>
    </w:p>
    <w:p w:rsidR="00777B66" w:rsidRPr="00777B66" w:rsidRDefault="00777B66" w:rsidP="00777B66">
      <w:r w:rsidRPr="00777B66">
        <w:t>Там Образ Отца разрабатывается. А причём здесь Образ Нации?</w:t>
      </w:r>
    </w:p>
    <w:p w:rsidR="00777B66" w:rsidRPr="00777B66" w:rsidRDefault="00777B66" w:rsidP="000876AF">
      <w:pPr>
        <w:pStyle w:val="aff"/>
      </w:pPr>
      <w:r w:rsidRPr="00777B66">
        <w:t xml:space="preserve">А </w:t>
      </w:r>
      <w:proofErr w:type="gramStart"/>
      <w:r w:rsidRPr="00777B66">
        <w:t>И</w:t>
      </w:r>
      <w:proofErr w:type="gramEnd"/>
      <w:r w:rsidRPr="00777B66">
        <w:t>: Потому что у нас 1-й год и мы разрабатываем Нацию только Образом Отца</w:t>
      </w:r>
      <w:r w:rsidR="000876AF">
        <w:t>.</w:t>
      </w:r>
    </w:p>
    <w:p w:rsidR="00777B66" w:rsidRPr="00777B66" w:rsidRDefault="00777B66" w:rsidP="00777B66">
      <w:r w:rsidRPr="00777B66">
        <w:t xml:space="preserve">Блестяще! Но у Отца вы стяжали только Образ Нации. Куда он </w:t>
      </w:r>
      <w:proofErr w:type="spellStart"/>
      <w:r w:rsidRPr="00777B66">
        <w:t>засунется</w:t>
      </w:r>
      <w:proofErr w:type="spellEnd"/>
      <w:r w:rsidRPr="00777B66">
        <w:t xml:space="preserve"> в людей? </w:t>
      </w:r>
    </w:p>
    <w:p w:rsidR="00777B66" w:rsidRPr="00777B66" w:rsidRDefault="00777B66" w:rsidP="000876AF">
      <w:pPr>
        <w:pStyle w:val="aff"/>
      </w:pPr>
      <w:r w:rsidRPr="00777B66">
        <w:t xml:space="preserve">А </w:t>
      </w:r>
      <w:proofErr w:type="gramStart"/>
      <w:r w:rsidRPr="00777B66">
        <w:t>И</w:t>
      </w:r>
      <w:proofErr w:type="gramEnd"/>
      <w:r w:rsidRPr="00777B66">
        <w:t>: В ядра ДНК</w:t>
      </w:r>
      <w:r w:rsidR="000876AF">
        <w:t>.</w:t>
      </w:r>
    </w:p>
    <w:p w:rsidR="00777B66" w:rsidRPr="00777B66" w:rsidRDefault="00777B66" w:rsidP="00777B66">
      <w:r w:rsidRPr="00777B66">
        <w:t xml:space="preserve">В ядра ДНК Образ Нации </w:t>
      </w:r>
      <w:proofErr w:type="spellStart"/>
      <w:r w:rsidRPr="00777B66">
        <w:t>засунется</w:t>
      </w:r>
      <w:proofErr w:type="spellEnd"/>
      <w:r w:rsidRPr="00777B66">
        <w:t>? А ядра возьмут?</w:t>
      </w:r>
    </w:p>
    <w:p w:rsidR="00777B66" w:rsidRPr="00777B66" w:rsidRDefault="00777B66" w:rsidP="000876AF">
      <w:pPr>
        <w:pStyle w:val="aff"/>
      </w:pPr>
      <w:r w:rsidRPr="00777B66">
        <w:t>А ИВДИВО: Он будет фиксироваться на Образ Отца каждого человека</w:t>
      </w:r>
      <w:r w:rsidR="000876AF">
        <w:t>.</w:t>
      </w:r>
    </w:p>
    <w:p w:rsidR="00777B66" w:rsidRPr="00777B66" w:rsidRDefault="00777B66" w:rsidP="00777B66">
      <w:r w:rsidRPr="00777B66">
        <w:t xml:space="preserve">Гениально! Вы это стяжали? Наконец-таки первая часть сюиты зазвучала, вступил оркестр. </w:t>
      </w:r>
      <w:r w:rsidRPr="00777B66">
        <w:rPr>
          <w:b/>
        </w:rPr>
        <w:t>Оказывается, кроме Образа Нации надо было стяжать ещё коррекцию Образа Отца каждого человека на этот Образ Нации как Волю Отца</w:t>
      </w:r>
      <w:r w:rsidRPr="00777B66">
        <w:t>.</w:t>
      </w:r>
    </w:p>
    <w:p w:rsidR="00777B66" w:rsidRPr="00777B66" w:rsidRDefault="00777B66" w:rsidP="000876AF">
      <w:pPr>
        <w:pStyle w:val="aff"/>
      </w:pPr>
      <w:r w:rsidRPr="00777B66">
        <w:t xml:space="preserve">А ИВДИВО: </w:t>
      </w:r>
      <w:proofErr w:type="gramStart"/>
      <w:r w:rsidRPr="00777B66">
        <w:t>А</w:t>
      </w:r>
      <w:proofErr w:type="gramEnd"/>
      <w:r w:rsidRPr="00777B66">
        <w:t xml:space="preserve"> он так и происходит</w:t>
      </w:r>
      <w:r w:rsidR="000876AF">
        <w:t>.</w:t>
      </w:r>
    </w:p>
    <w:p w:rsidR="00777B66" w:rsidRPr="00777B66" w:rsidRDefault="00777B66" w:rsidP="00777B66">
      <w:r w:rsidRPr="00777B66">
        <w:t xml:space="preserve">Да ты </w:t>
      </w:r>
      <w:proofErr w:type="spellStart"/>
      <w:r w:rsidRPr="00777B66">
        <w:t>чё</w:t>
      </w:r>
      <w:proofErr w:type="spellEnd"/>
      <w:r w:rsidRPr="00777B66">
        <w:t>? Вначале было Слово, знаешь такой закон? Я слов этих не слышал. А я эманирую то, что знаю!</w:t>
      </w:r>
    </w:p>
    <w:p w:rsidR="00777B66" w:rsidRPr="00777B66" w:rsidRDefault="00777B66" w:rsidP="008E15DE">
      <w:pPr>
        <w:pStyle w:val="aff"/>
      </w:pPr>
      <w:r w:rsidRPr="00777B66">
        <w:t>А ИВДИВО: Это была практика дня, а другая практика была…</w:t>
      </w:r>
    </w:p>
    <w:p w:rsidR="00777B66" w:rsidRPr="00777B66" w:rsidRDefault="00777B66" w:rsidP="00777B66">
      <w:r w:rsidRPr="00777B66">
        <w:t xml:space="preserve">Подожди, одна практика, вторая. Я сейчас разбираюсь с конкретным действием: мы зашли в Куб Творения, на 20-й минуте я узнал, что вы вначале </w:t>
      </w:r>
      <w:r w:rsidRPr="00777B66">
        <w:rPr>
          <w:b/>
        </w:rPr>
        <w:t>стяжали Образ Нации у Отца</w:t>
      </w:r>
      <w:r w:rsidRPr="00777B66">
        <w:t xml:space="preserve">, согласен. Я зашел с </w:t>
      </w:r>
      <w:r w:rsidRPr="00777B66">
        <w:rPr>
          <w:b/>
        </w:rPr>
        <w:t>Образом Нации в Куб Творения</w:t>
      </w:r>
      <w:r w:rsidRPr="00777B66">
        <w:t xml:space="preserve"> на 200 такой-то этаж, меня вынесло на 1-й этаж, потому что оказывается Образом, и Нации тоже, занимается Куб Творения 1-го этажа, мы с этого начинали, запись была. Я спросил: Что вы делаете в Кубе Творения Образа Отца? Мне сказали: Мы туда не ходили, мы ходили в Куб Нации. Потом оказалось, что из Куба Нации всё-таки вас вынесло на этот этаж, потому что я вас видел на первом этаже, а не на Кубе Нации. Думаю, ну ладно, может, я там не так вижу, всякое бывает, у меня тоже </w:t>
      </w:r>
      <w:proofErr w:type="spellStart"/>
      <w:r w:rsidRPr="009016F0">
        <w:rPr>
          <w:i/>
        </w:rPr>
        <w:t>глюников</w:t>
      </w:r>
      <w:proofErr w:type="spellEnd"/>
      <w:r w:rsidRPr="00777B66">
        <w:t xml:space="preserve"> хватает, видение сложный процесс. Оказывается, всё-таки вы были на первом этаже, вы зашли в Куб Образа Отца из Куба Нации, вас туда вынесло с Образом Нации, блестяще. Чтобы Образ Нации взял Куб Образа Отца, что надо делать? </w:t>
      </w:r>
      <w:r w:rsidRPr="00777B66">
        <w:rPr>
          <w:b/>
        </w:rPr>
        <w:t>Образ Нации фиксировать в Образе каждого.</w:t>
      </w:r>
      <w:r w:rsidRPr="00777B66">
        <w:t xml:space="preserve"> Иначе Куб Творения 1-го этажа имел ввиду вас с Образом Нации, мало ли какой ваш Образ Нации, блестяще. </w:t>
      </w:r>
      <w:r w:rsidRPr="00777B66">
        <w:rPr>
          <w:b/>
        </w:rPr>
        <w:t>Вот это уже первая часть, что Образ Нации должен фиксироваться в Образе Отца каждого</w:t>
      </w:r>
      <w:r w:rsidRPr="00777B66">
        <w:t>, как это сделать? Вами, Аватарами? Как вы это делали? Вот теперь начинается конкретное действие. Вы должны сделать два-три шага, чтоб это произошло. Я вас слушаю,</w:t>
      </w:r>
      <w:r>
        <w:t xml:space="preserve"> </w:t>
      </w:r>
      <w:r w:rsidRPr="00777B66">
        <w:t>первый шаг.</w:t>
      </w:r>
    </w:p>
    <w:p w:rsidR="00777B66" w:rsidRPr="00777B66" w:rsidRDefault="00777B66" w:rsidP="008E15DE">
      <w:pPr>
        <w:pStyle w:val="aff"/>
      </w:pPr>
      <w:proofErr w:type="spellStart"/>
      <w:r w:rsidRPr="00777B66">
        <w:t>А.И</w:t>
      </w:r>
      <w:proofErr w:type="spellEnd"/>
      <w:r w:rsidRPr="00777B66">
        <w:t>: Творение стяжать у Отца?</w:t>
      </w:r>
    </w:p>
    <w:p w:rsidR="00777B66" w:rsidRPr="00777B66" w:rsidRDefault="00777B66" w:rsidP="00777B66">
      <w:r w:rsidRPr="00777B66">
        <w:t>Оно и так там есть, это Куб Творения.</w:t>
      </w:r>
    </w:p>
    <w:p w:rsidR="00777B66" w:rsidRPr="00777B66" w:rsidRDefault="00777B66" w:rsidP="008E15DE">
      <w:pPr>
        <w:pStyle w:val="aff"/>
      </w:pPr>
      <w:r w:rsidRPr="00777B66">
        <w:t xml:space="preserve">А ИВДИВО: Синтезом с Изначально Вышестоящими Аватарами Образа Отца Любомиром и </w:t>
      </w:r>
      <w:proofErr w:type="gramStart"/>
      <w:r w:rsidRPr="00777B66">
        <w:t>Миррой</w:t>
      </w:r>
      <w:proofErr w:type="gramEnd"/>
      <w:r w:rsidRPr="00777B66">
        <w:t xml:space="preserve"> и Сераписом и </w:t>
      </w:r>
      <w:proofErr w:type="spellStart"/>
      <w:r w:rsidRPr="00777B66">
        <w:t>Велеттой</w:t>
      </w:r>
      <w:proofErr w:type="spellEnd"/>
      <w:r w:rsidR="008E15DE">
        <w:t>.</w:t>
      </w:r>
    </w:p>
    <w:p w:rsidR="00777B66" w:rsidRPr="00777B66" w:rsidRDefault="00777B66" w:rsidP="00777B66">
      <w:r w:rsidRPr="00777B66">
        <w:t xml:space="preserve">А причём здесь Серапис </w:t>
      </w:r>
      <w:proofErr w:type="spellStart"/>
      <w:r w:rsidRPr="00777B66">
        <w:t>Велетте</w:t>
      </w:r>
      <w:proofErr w:type="spellEnd"/>
      <w:r w:rsidRPr="00777B66">
        <w:t>?</w:t>
      </w:r>
    </w:p>
    <w:p w:rsidR="00777B66" w:rsidRPr="00777B66" w:rsidRDefault="00777B66" w:rsidP="008E15DE">
      <w:pPr>
        <w:pStyle w:val="aff"/>
      </w:pPr>
      <w:r w:rsidRPr="00777B66">
        <w:t xml:space="preserve">А ИВДИВО: Серапис </w:t>
      </w:r>
      <w:proofErr w:type="spellStart"/>
      <w:r w:rsidRPr="00777B66">
        <w:t>Велетте</w:t>
      </w:r>
      <w:proofErr w:type="spellEnd"/>
      <w:r w:rsidRPr="00777B66">
        <w:t xml:space="preserve"> – эти Аватары они активируют План Творения в каждом человеке, где Образ Отца пробуждается…</w:t>
      </w:r>
    </w:p>
    <w:p w:rsidR="00777B66" w:rsidRPr="00777B66" w:rsidRDefault="00777B66" w:rsidP="00777B66">
      <w:r w:rsidRPr="00777B66">
        <w:t xml:space="preserve">Да вы </w:t>
      </w:r>
      <w:proofErr w:type="spellStart"/>
      <w:r w:rsidRPr="00777B66">
        <w:t>чё</w:t>
      </w:r>
      <w:proofErr w:type="spellEnd"/>
      <w:r w:rsidRPr="00777B66">
        <w:t>? А мы, по-моему, об Образе Нации ведём, а Нацией занимаются Савва Свята, если не ошибаюсь</w:t>
      </w:r>
      <w:r w:rsidR="008E15DE">
        <w:t>.</w:t>
      </w:r>
    </w:p>
    <w:p w:rsidR="00777B66" w:rsidRPr="00777B66" w:rsidRDefault="00777B66" w:rsidP="008E15DE">
      <w:pPr>
        <w:pStyle w:val="aff"/>
      </w:pPr>
      <w:r w:rsidRPr="00777B66">
        <w:t>А ИВДИВО: Нет, это Образ Отца каждого человека чтобы…</w:t>
      </w:r>
    </w:p>
    <w:p w:rsidR="00777B66" w:rsidRPr="00777B66" w:rsidRDefault="00777B66" w:rsidP="00777B66">
      <w:r w:rsidRPr="00777B66">
        <w:t xml:space="preserve">Не-не, План Творения вообще везде участвует, потому что Куб Творения – это и есть План Творения… Ладно, соглашусь с вами, итак, Любомир Мирра, Серапис </w:t>
      </w:r>
      <w:proofErr w:type="spellStart"/>
      <w:r w:rsidRPr="00777B66">
        <w:t>Велетте</w:t>
      </w:r>
      <w:proofErr w:type="spellEnd"/>
      <w:r w:rsidRPr="00777B66">
        <w:t>, Савелий Баяна. А у вас были концентрации всех трех пар этих на вас? Теоретически ты права. А практически, когда они вошли в Куб, он н</w:t>
      </w:r>
      <w:r w:rsidR="000876AF">
        <w:t>е</w:t>
      </w:r>
      <w:r w:rsidRPr="00777B66">
        <w:t xml:space="preserve"> зарегистрировал там</w:t>
      </w:r>
      <w:r w:rsidR="000876AF">
        <w:t>.</w:t>
      </w:r>
    </w:p>
    <w:p w:rsidR="00777B66" w:rsidRPr="00777B66" w:rsidRDefault="00777B66" w:rsidP="008E15DE">
      <w:pPr>
        <w:pStyle w:val="aff"/>
      </w:pPr>
      <w:r w:rsidRPr="00777B66">
        <w:t>А ИВДИВО: Там не будет тогда содержания</w:t>
      </w:r>
      <w:r w:rsidR="008E15DE">
        <w:t>.</w:t>
      </w:r>
    </w:p>
    <w:p w:rsidR="00777B66" w:rsidRPr="00777B66" w:rsidRDefault="00777B66" w:rsidP="00777B66">
      <w:r w:rsidRPr="00777B66">
        <w:lastRenderedPageBreak/>
        <w:t xml:space="preserve">Само по себе содержание… </w:t>
      </w:r>
      <w:r w:rsidRPr="00777B66">
        <w:rPr>
          <w:i/>
        </w:rPr>
        <w:t>(щелкает пальцами)</w:t>
      </w:r>
      <w:r w:rsidRPr="00777B66">
        <w:t xml:space="preserve"> убежало</w:t>
      </w:r>
      <w:r w:rsidR="008E15DE">
        <w:t>.</w:t>
      </w:r>
    </w:p>
    <w:p w:rsidR="00777B66" w:rsidRPr="00777B66" w:rsidRDefault="00777B66" w:rsidP="008E15DE">
      <w:pPr>
        <w:pStyle w:val="aff"/>
      </w:pPr>
      <w:r w:rsidRPr="00777B66">
        <w:t xml:space="preserve">А ИВДИВО: </w:t>
      </w:r>
      <w:r w:rsidR="000F00A5">
        <w:t>О</w:t>
      </w:r>
      <w:r w:rsidRPr="00777B66">
        <w:t>но же там есть как факт</w:t>
      </w:r>
      <w:r w:rsidR="008E15DE">
        <w:t>.</w:t>
      </w:r>
    </w:p>
    <w:p w:rsidR="00777B66" w:rsidRPr="00777B66" w:rsidRDefault="00777B66" w:rsidP="00777B66">
      <w:r w:rsidRPr="00777B66">
        <w:t xml:space="preserve">Как факт там есть содержание, там нет Аватаров, они люди, так понятно? Ты путаешь машину и считаешь, что водитель всегда там сидит, только 6 водителей за одним рулём – это на что-то похоже… 6 водителей за одним Кубом! Сообразили на 6-х – это вам не на троих! Вот это и есть 1-я часть: стяжал Образ Нации перед Кубом Творения, меня должно не вынести как выплюнуть с этого этажа на 1-й. А я должен пройти Савву со Святой, Сераписа с </w:t>
      </w:r>
      <w:proofErr w:type="spellStart"/>
      <w:r w:rsidRPr="00777B66">
        <w:t>Велеттой</w:t>
      </w:r>
      <w:proofErr w:type="spellEnd"/>
      <w:r w:rsidRPr="00777B66">
        <w:t>, раз вы хотите План Творения. Вы забыли ещё своих Владык.</w:t>
      </w:r>
    </w:p>
    <w:p w:rsidR="00777B66" w:rsidRPr="00777B66" w:rsidRDefault="00777B66" w:rsidP="008E15DE">
      <w:pPr>
        <w:pStyle w:val="aff"/>
      </w:pPr>
      <w:r w:rsidRPr="00777B66">
        <w:t>Аватар ИВДИВО: Нет, у нас …</w:t>
      </w:r>
    </w:p>
    <w:p w:rsidR="00777B66" w:rsidRPr="00777B66" w:rsidRDefault="00777B66" w:rsidP="00777B66">
      <w:r w:rsidRPr="00777B66">
        <w:t>Ещё их, восемь, уже не шесть, восемь. Их надо пройти, вдруг они скажут, в вашем здании не надо, это же их здание.</w:t>
      </w:r>
    </w:p>
    <w:p w:rsidR="00777B66" w:rsidRPr="00777B66" w:rsidRDefault="00777B66" w:rsidP="008E15DE">
      <w:pPr>
        <w:pStyle w:val="aff"/>
      </w:pPr>
      <w:r w:rsidRPr="00777B66">
        <w:t>Аватар ИВДИВО: Там Аватары служения и …</w:t>
      </w:r>
    </w:p>
    <w:p w:rsidR="00777B66" w:rsidRPr="00777B66" w:rsidRDefault="00777B66" w:rsidP="00777B66">
      <w:r w:rsidRPr="00777B66">
        <w:rPr>
          <w:i/>
        </w:rPr>
        <w:t>(прерывает)</w:t>
      </w:r>
      <w:r w:rsidRPr="00777B66">
        <w:t xml:space="preserve"> Да, я знаю, по списку… Они это мне не говорят </w:t>
      </w:r>
      <w:r w:rsidRPr="00777B66">
        <w:rPr>
          <w:i/>
        </w:rPr>
        <w:t>(имеет в виду Служащих)</w:t>
      </w:r>
    </w:p>
    <w:p w:rsidR="00777B66" w:rsidRPr="00777B66" w:rsidRDefault="00777B66" w:rsidP="008E15DE">
      <w:pPr>
        <w:pStyle w:val="aff"/>
      </w:pPr>
      <w:r w:rsidRPr="00777B66">
        <w:t>Аватар Цивилизации: Нет, ну это само собой, это обязательно, это уже бытие…</w:t>
      </w:r>
    </w:p>
    <w:p w:rsidR="00777B66" w:rsidRPr="00777B66" w:rsidRDefault="00777B66" w:rsidP="00777B66">
      <w:r w:rsidRPr="00777B66">
        <w:t xml:space="preserve">Да вы </w:t>
      </w:r>
      <w:proofErr w:type="spellStart"/>
      <w:r w:rsidRPr="00777B66">
        <w:t>чё</w:t>
      </w:r>
      <w:proofErr w:type="spellEnd"/>
      <w:r w:rsidRPr="00777B66">
        <w:t xml:space="preserve">! Вы где это должны делать «само собой разумеется»? Ответь мне, и ты поймёшь, что это </w:t>
      </w:r>
      <w:proofErr w:type="gramStart"/>
      <w:r w:rsidRPr="00777B66">
        <w:t>не</w:t>
      </w:r>
      <w:proofErr w:type="gramEnd"/>
      <w:r w:rsidRPr="00777B66">
        <w:t xml:space="preserve"> само собой разумеется. Где вы должны это делать? Вот это «само собой разумеется» </w:t>
      </w:r>
      <w:r w:rsidRPr="00777B66">
        <w:rPr>
          <w:i/>
        </w:rPr>
        <w:t xml:space="preserve">– </w:t>
      </w:r>
      <w:r w:rsidRPr="00777B66">
        <w:t>синтез с Аватарами, само собой разумеется, должен быть…. Мы подошли к нашему Совету, где это надо делать? Рассказывай.</w:t>
      </w:r>
    </w:p>
    <w:p w:rsidR="00777B66" w:rsidRPr="00777B66" w:rsidRDefault="00777B66" w:rsidP="008E15DE">
      <w:pPr>
        <w:pStyle w:val="aff"/>
      </w:pPr>
      <w:r w:rsidRPr="00777B66">
        <w:t>Аватар Цивилизации: Ну, мы сначала с ними синтезировались – вышли к Аватарам, потом уже синтезировались со Святославом Олесей, Саввой Святой, вышли к Отцу…</w:t>
      </w:r>
    </w:p>
    <w:p w:rsidR="00777B66" w:rsidRPr="00777B66" w:rsidRDefault="00777B66" w:rsidP="00777B66">
      <w:r w:rsidRPr="00777B66">
        <w:t>Дальше, стяжали Образ Отца, на этом всё закончилось. На этом контакт с Аватарами у вас закончился?</w:t>
      </w:r>
    </w:p>
    <w:p w:rsidR="00777B66" w:rsidRPr="00777B66" w:rsidRDefault="00777B66" w:rsidP="008E15DE">
      <w:pPr>
        <w:pStyle w:val="aff"/>
      </w:pPr>
      <w:r w:rsidRPr="00777B66">
        <w:t>Аватар Цивилизации: Нет, почему…</w:t>
      </w:r>
    </w:p>
    <w:p w:rsidR="00777B66" w:rsidRPr="00777B66" w:rsidRDefault="00777B66" w:rsidP="00777B66">
      <w:r w:rsidRPr="00777B66">
        <w:t>Потому что… Подумай вначале. Я к этому вас и подводил: что</w:t>
      </w:r>
      <w:r w:rsidR="000876AF">
        <w:t>,</w:t>
      </w:r>
      <w:r w:rsidRPr="00777B66">
        <w:t xml:space="preserve"> когда вы вошли в Куб Творения, я контакта с Аватарами не видел. У вас был контакт с Отцом, но без Аватаров, потому что Отец выше Аватаров, он сплавил все ваши контакты и наделил вас Образом Нации – вы стали другими. Стали? И вы связывались с Аватарами до этого, а после этого, в новом Образе Нации Аватаров уже не было. И если Аватары у вас и были, то без Образа Нации. И когда вы вошли в Куб Творения, вы Образ Нации могли эманировать только Отцом, потому что вы связывались с Аватарами без Образа Нации. И Аватары могли включиться, а могли не включиться, корректно выражаюсь, по вашей практике они не включились, не потому, что не хотели, вы с ними не связывались.</w:t>
      </w:r>
    </w:p>
    <w:p w:rsidR="00777B66" w:rsidRPr="00777B66" w:rsidRDefault="00777B66" w:rsidP="00777B66">
      <w:r w:rsidRPr="00777B66">
        <w:t>Я ж к этому веду,</w:t>
      </w:r>
      <w:r>
        <w:t xml:space="preserve"> </w:t>
      </w:r>
      <w:r w:rsidRPr="00777B66">
        <w:t xml:space="preserve">понимаешь, в чём проблема: знать – это хорошо, а надо ещё применять, я сейчас о применении. Я не к тому, что вы не знаете, </w:t>
      </w:r>
      <w:r w:rsidRPr="00777B66">
        <w:rPr>
          <w:b/>
        </w:rPr>
        <w:t>я о деталях, о тонкостях применения</w:t>
      </w:r>
      <w:r w:rsidRPr="00777B66">
        <w:t>. И когда вы вошли…, даже если вы после этого вошли в Образ Нации, опять прошлись по Аватарам, возожглись, вы дошли до Куба Творения и, войдя в Куб, он имеет такую силу, что вы можете опять потерять контакт со всеми.</w:t>
      </w:r>
    </w:p>
    <w:p w:rsidR="00777B66" w:rsidRPr="00777B66" w:rsidRDefault="00777B66" w:rsidP="00777B66">
      <w:r w:rsidRPr="00777B66">
        <w:t xml:space="preserve">Значит, первая увертюра начинается простая: </w:t>
      </w:r>
      <w:r w:rsidRPr="00777B66">
        <w:rPr>
          <w:b/>
        </w:rPr>
        <w:t>я вошёл в Куб Творения с Образом Нации Волей Отца и в Кубе Творения синтезируюсь с Отцом Образом Нации, по списку с Аватарами Образом Нации с Волей Отца. И с Образом Отца – самое главное, что вы не сделали – самого Куба Творения</w:t>
      </w:r>
      <w:r w:rsidRPr="00777B66">
        <w:t xml:space="preserve">, ну, в смысле, вначале </w:t>
      </w:r>
      <w:r w:rsidRPr="00777B66">
        <w:rPr>
          <w:b/>
        </w:rPr>
        <w:t>Куб Творения своим Образом Отца должен обработать, что вы принесли</w:t>
      </w:r>
      <w:r w:rsidRPr="00777B66">
        <w:t>. Ну, как холодильник должен получить продукты, которые вы занесли, иначе они протухнут. А вы уже, минуя Куб Творения, говорите: «Тебе не дам», –</w:t>
      </w:r>
      <w:r>
        <w:t xml:space="preserve"> </w:t>
      </w:r>
      <w:r w:rsidRPr="00777B66">
        <w:t xml:space="preserve">сами эманируете гражданам. </w:t>
      </w:r>
      <w:r w:rsidRPr="00777B66">
        <w:rPr>
          <w:b/>
        </w:rPr>
        <w:t>А он вас хочет поддержать</w:t>
      </w:r>
      <w:r w:rsidRPr="00777B66">
        <w:t xml:space="preserve">, но не может, потому что вы сказали: тебе не дам – </w:t>
      </w:r>
      <w:r w:rsidRPr="00777B66">
        <w:rPr>
          <w:b/>
        </w:rPr>
        <w:t>вы не отэманировали в сам Куб Творения, в его Образ Отца</w:t>
      </w:r>
      <w:r w:rsidRPr="00777B66">
        <w:t xml:space="preserve">. Вы скажете: так от Отца там всё есть! Как? Тогда </w:t>
      </w:r>
      <w:proofErr w:type="gramStart"/>
      <w:r w:rsidRPr="00777B66">
        <w:t>на фига</w:t>
      </w:r>
      <w:proofErr w:type="gramEnd"/>
      <w:r w:rsidRPr="00777B66">
        <w:t xml:space="preserve"> он вообще стоит</w:t>
      </w:r>
      <w:r w:rsidR="00085F6C">
        <w:t>,</w:t>
      </w:r>
      <w:r w:rsidRPr="00777B66">
        <w:t xml:space="preserve"> этот Куб Творения? Если от Отца всё есть, Кубы Творения отсутствуют, мы раньше без Кубов Творения обходились, зачем Отец дал нам их? Потому что нам показал, что уже нельзя без них обойтись.</w:t>
      </w:r>
    </w:p>
    <w:p w:rsidR="00777B66" w:rsidRPr="00777B66" w:rsidRDefault="00777B66" w:rsidP="00777B66">
      <w:r w:rsidRPr="00777B66">
        <w:lastRenderedPageBreak/>
        <w:t xml:space="preserve">Значит, вы </w:t>
      </w:r>
      <w:r w:rsidRPr="00777B66">
        <w:rPr>
          <w:b/>
        </w:rPr>
        <w:t>вначале вносите Образ Нации в Образ Отца Куба, который там записан</w:t>
      </w:r>
      <w:r w:rsidRPr="00777B66">
        <w:t xml:space="preserve">, и, чтобы </w:t>
      </w:r>
      <w:r w:rsidRPr="00777B66">
        <w:rPr>
          <w:b/>
        </w:rPr>
        <w:t xml:space="preserve">это было внесено, надо </w:t>
      </w:r>
      <w:proofErr w:type="spellStart"/>
      <w:r w:rsidRPr="00777B66">
        <w:rPr>
          <w:b/>
        </w:rPr>
        <w:t>усиляться</w:t>
      </w:r>
      <w:proofErr w:type="spellEnd"/>
      <w:r w:rsidRPr="00777B66">
        <w:rPr>
          <w:b/>
        </w:rPr>
        <w:t xml:space="preserve"> Отцом и, по списку,</w:t>
      </w:r>
      <w:r w:rsidRPr="00777B66">
        <w:t xml:space="preserve"> Аватарами – первый шаг – не с гражданами, а с Кубом. Вот тогда Куб фиксируется на вас, вы фиксируетесь на Куб, вы синтезируетесь не только с первым ядром – это увертюра – а с чем? ну, чтобы передать Образ Нации Кубу Образа Отца? А с чем?</w:t>
      </w:r>
    </w:p>
    <w:p w:rsidR="00777B66" w:rsidRPr="00777B66" w:rsidRDefault="00777B66" w:rsidP="00085F6C">
      <w:pPr>
        <w:pStyle w:val="aff"/>
      </w:pPr>
      <w:r w:rsidRPr="00777B66">
        <w:t>Аватар ИВДИВО: Почему первым ядром? Ядром Служения с ядром…</w:t>
      </w:r>
    </w:p>
    <w:p w:rsidR="00777B66" w:rsidRPr="00777B66" w:rsidRDefault="00777B66" w:rsidP="00777B66">
      <w:r w:rsidRPr="00777B66">
        <w:t xml:space="preserve">Я синтезируюсь с ядром Куба Творения – это увертюра. А теперь я хочу </w:t>
      </w:r>
      <w:r w:rsidRPr="00777B66">
        <w:rPr>
          <w:b/>
        </w:rPr>
        <w:t>передать Кубу Творения Образ Нации, чтобы расширился Образ Отца Куба Творения</w:t>
      </w:r>
      <w:r w:rsidRPr="00777B66">
        <w:t>. И что я должен сделать первым действием для этого, чтобы Куб Творения на меня сработал? Ты же многоклеточное существо?</w:t>
      </w:r>
    </w:p>
    <w:p w:rsidR="00777B66" w:rsidRPr="00777B66" w:rsidRDefault="00777B66" w:rsidP="00085F6C">
      <w:pPr>
        <w:pStyle w:val="aff"/>
      </w:pPr>
      <w:r w:rsidRPr="00777B66">
        <w:t>Аватар Цивилизации: Да. Может быть, возжечься Ядром 6-го Профессионально-политического Синтеза? Почему нет?</w:t>
      </w:r>
    </w:p>
    <w:p w:rsidR="00085F6C" w:rsidRDefault="00777B66" w:rsidP="00777B66">
      <w:r w:rsidRPr="00777B66">
        <w:t xml:space="preserve">Ты в Кубе Творения. Ну, возожглась, он сказал: ну и </w:t>
      </w:r>
      <w:proofErr w:type="spellStart"/>
      <w:r w:rsidRPr="00777B66">
        <w:t>чё</w:t>
      </w:r>
      <w:proofErr w:type="spellEnd"/>
      <w:r w:rsidRPr="00777B66">
        <w:t>? О, горим… шестым… Как ещё он у тебя там развит, вопрос. При чём здесь это? Вы опять сбегаете.</w:t>
      </w:r>
    </w:p>
    <w:p w:rsidR="00777B66" w:rsidRPr="00777B66" w:rsidRDefault="00777B66" w:rsidP="00777B66">
      <w:r w:rsidRPr="00777B66">
        <w:rPr>
          <w:b/>
        </w:rPr>
        <w:t xml:space="preserve">Синтезироваться с ядрами каждого кубика в Кубе Творения. </w:t>
      </w:r>
      <w:r w:rsidRPr="00777B66">
        <w:t xml:space="preserve">Ты же многоклеточное существо? А в центре каждого маленького кубика – своё ядро, и репликация может пройти из большого ядра, а может не пройти – Владык-то много, Огней много… Можно не с этим, </w:t>
      </w:r>
      <w:r w:rsidRPr="00777B66">
        <w:rPr>
          <w:b/>
        </w:rPr>
        <w:t>можно было просто синтезироваться со всеми кубиками Куба Творения, чтобы они включились в это</w:t>
      </w:r>
      <w:r w:rsidRPr="00777B66">
        <w:t>. А так включится только ядро, и включит оно Куб Творения…</w:t>
      </w:r>
    </w:p>
    <w:p w:rsidR="00777B66" w:rsidRPr="00777B66" w:rsidRDefault="00777B66" w:rsidP="00085F6C">
      <w:pPr>
        <w:pStyle w:val="aff"/>
      </w:pPr>
      <w:r w:rsidRPr="00777B66">
        <w:t>Аватар ИВДИВО: Там идёт репликация, и потом на ядра…</w:t>
      </w:r>
    </w:p>
    <w:p w:rsidR="00777B66" w:rsidRPr="00777B66" w:rsidRDefault="00777B66" w:rsidP="00777B66">
      <w:r w:rsidRPr="00777B66">
        <w:t xml:space="preserve">Там идёт то, что идёт, и не факт, что мы с тобой это знаем, давай так я скажу. Понимаешь, мы предполагаем, что так идёт, а чтоб точно сделать, надо что? – вызвать на себя весь Куб Творения, правильно? </w:t>
      </w:r>
      <w:r w:rsidRPr="00777B66">
        <w:rPr>
          <w:b/>
        </w:rPr>
        <w:t>Вызываю огонь на себя – я принёс новый Образ Нации – его должны получить все маленькие кубики, чтобы взять Образ Отца всего Куба Творения</w:t>
      </w:r>
      <w:r w:rsidRPr="00777B66">
        <w:t>. Это я о первой части – это ещё сюита, это ещё первая часть.</w:t>
      </w:r>
    </w:p>
    <w:p w:rsidR="00777B66" w:rsidRPr="00777B66" w:rsidRDefault="00777B66" w:rsidP="00085F6C">
      <w:pPr>
        <w:pStyle w:val="aff"/>
      </w:pPr>
      <w:r w:rsidRPr="00777B66">
        <w:t>Аватар ВШС: А если сказать, что я синтезируюсь со всеми кубиками…</w:t>
      </w:r>
    </w:p>
    <w:p w:rsidR="00777B66" w:rsidRPr="00777B66" w:rsidRDefault="00777B66" w:rsidP="00777B66">
      <w:r w:rsidRPr="00777B66">
        <w:t>Так они ж не сказали. Заметь, она сказала: «если сказать…», а надо не сказать, а синтезироваться.</w:t>
      </w:r>
    </w:p>
    <w:p w:rsidR="00777B66" w:rsidRPr="00777B66" w:rsidRDefault="00777B66" w:rsidP="00085F6C">
      <w:pPr>
        <w:pStyle w:val="aff"/>
      </w:pPr>
      <w:r w:rsidRPr="00777B66">
        <w:t>Аватар ВШС: Действительно со всеми получится синтезироваться?</w:t>
      </w:r>
    </w:p>
    <w:p w:rsidR="00777B66" w:rsidRPr="00777B66" w:rsidRDefault="00777B66" w:rsidP="00777B66">
      <w:r w:rsidRPr="00777B66">
        <w:t>Не знаю, вопрос тренировки – это отдельный вопрос.</w:t>
      </w:r>
    </w:p>
    <w:p w:rsidR="00777B66" w:rsidRPr="00777B66" w:rsidRDefault="00777B66" w:rsidP="00085F6C">
      <w:pPr>
        <w:pStyle w:val="aff"/>
      </w:pPr>
      <w:r w:rsidRPr="00777B66">
        <w:t>Аватар ИВДИВО: Сколько в ядре ядер…</w:t>
      </w:r>
    </w:p>
    <w:p w:rsidR="00777B66" w:rsidRPr="00777B66" w:rsidRDefault="00777B66" w:rsidP="00085F6C">
      <w:pPr>
        <w:pStyle w:val="aff"/>
      </w:pPr>
      <w:r w:rsidRPr="00777B66">
        <w:t xml:space="preserve">Аватар ВШС: </w:t>
      </w:r>
      <w:proofErr w:type="gramStart"/>
      <w:r w:rsidRPr="00777B66">
        <w:t>А</w:t>
      </w:r>
      <w:proofErr w:type="gramEnd"/>
      <w:r w:rsidRPr="00777B66">
        <w:t xml:space="preserve"> сколько их?</w:t>
      </w:r>
    </w:p>
    <w:p w:rsidR="00777B66" w:rsidRPr="00777B66" w:rsidRDefault="00777B66" w:rsidP="00777B66">
      <w:r w:rsidRPr="00777B66">
        <w:t>Гениально! Наконец-таки… Сколько?</w:t>
      </w:r>
    </w:p>
    <w:p w:rsidR="00777B66" w:rsidRPr="00777B66" w:rsidRDefault="00777B66" w:rsidP="00085F6C">
      <w:pPr>
        <w:pStyle w:val="aff"/>
      </w:pPr>
      <w:r w:rsidRPr="00777B66">
        <w:t xml:space="preserve">Аватар Иерархии: Должно быть 4096, по количеству систем, </w:t>
      </w:r>
      <w:proofErr w:type="gramStart"/>
      <w:r w:rsidRPr="00777B66">
        <w:t>наверное</w:t>
      </w:r>
      <w:proofErr w:type="gramEnd"/>
      <w:r w:rsidRPr="00777B66">
        <w:t>…</w:t>
      </w:r>
    </w:p>
    <w:p w:rsidR="00777B66" w:rsidRPr="00777B66" w:rsidRDefault="00777B66" w:rsidP="00777B66">
      <w:r w:rsidRPr="00777B66">
        <w:t>Может быть. Я не знаю. А сколько их там?</w:t>
      </w:r>
    </w:p>
    <w:p w:rsidR="00777B66" w:rsidRPr="00777B66" w:rsidRDefault="00777B66" w:rsidP="00085F6C">
      <w:pPr>
        <w:pStyle w:val="aff"/>
      </w:pPr>
      <w:r w:rsidRPr="00777B66">
        <w:t>Аватар ИВДИВО: Три на три и больше, больше… Сколько смог, по способности…</w:t>
      </w:r>
    </w:p>
    <w:p w:rsidR="00777B66" w:rsidRPr="00777B66" w:rsidRDefault="00777B66" w:rsidP="00777B66">
      <w:r w:rsidRPr="00777B66">
        <w:t>А Куб Творения у вас по граням – это сколько? Тот, в который вы зашли.</w:t>
      </w:r>
    </w:p>
    <w:p w:rsidR="00777B66" w:rsidRPr="00777B66" w:rsidRDefault="00777B66" w:rsidP="00085F6C">
      <w:pPr>
        <w:pStyle w:val="aff"/>
      </w:pPr>
      <w:r w:rsidRPr="00777B66">
        <w:t>Аватар ВШС: 12.8 на 12.8.</w:t>
      </w:r>
    </w:p>
    <w:p w:rsidR="00777B66" w:rsidRPr="00777B66" w:rsidRDefault="00777B66" w:rsidP="00777B66">
      <w:r w:rsidRPr="00777B66">
        <w:t>Это комната – 12.8 на 12.8, потому что там коридор рядом. 12 на 12 это сколько? 144?</w:t>
      </w:r>
      <w:r>
        <w:t>…</w:t>
      </w:r>
    </w:p>
    <w:p w:rsidR="00777B66" w:rsidRPr="00777B66" w:rsidRDefault="00777B66" w:rsidP="00085F6C">
      <w:pPr>
        <w:pStyle w:val="aff"/>
      </w:pPr>
      <w:r w:rsidRPr="00777B66">
        <w:t>Аватар Иерархии: Ну, побольше: 12.8 это почти 13.</w:t>
      </w:r>
    </w:p>
    <w:p w:rsidR="00777B66" w:rsidRPr="00777B66" w:rsidRDefault="00777B66" w:rsidP="00777B66">
      <w:r w:rsidRPr="00777B66">
        <w:t>Ну, 13 на 13 – это 169, плюс-минус. И вверх 13 тогда.</w:t>
      </w:r>
    </w:p>
    <w:p w:rsidR="00777B66" w:rsidRPr="00777B66" w:rsidRDefault="00777B66" w:rsidP="00085F6C">
      <w:pPr>
        <w:pStyle w:val="aff"/>
      </w:pPr>
      <w:r w:rsidRPr="00777B66">
        <w:t>Аватар ВШС: Вверх-то… Куб многомерный (неразборчиво).</w:t>
      </w:r>
    </w:p>
    <w:p w:rsidR="00777B66" w:rsidRPr="00777B66" w:rsidRDefault="00777B66" w:rsidP="00777B66">
      <w:r w:rsidRPr="00777B66">
        <w:t xml:space="preserve">Ну, примерно, вы должны были определить, сколько вам нужно. </w:t>
      </w:r>
      <w:r w:rsidRPr="00777B66">
        <w:rPr>
          <w:b/>
        </w:rPr>
        <w:t xml:space="preserve">Есть один вариант определения – по мерности. </w:t>
      </w:r>
      <w:r w:rsidRPr="00777B66">
        <w:t xml:space="preserve">Вы же сказали, что кубов там много, согласен. Частей тоже </w:t>
      </w:r>
      <w:r w:rsidRPr="00777B66">
        <w:lastRenderedPageBreak/>
        <w:t>много. А для Образа Отца какую мерность вы брали? Ну, пускай базовую, которую Отец наделил для Нации. Ну, пускай 4096, значит у вас Куб должен быть… Разложите 4096 на количество кубиков в Кубе.</w:t>
      </w:r>
    </w:p>
    <w:p w:rsidR="00777B66" w:rsidRPr="00777B66" w:rsidRDefault="00777B66" w:rsidP="00085F6C">
      <w:pPr>
        <w:pStyle w:val="aff"/>
      </w:pPr>
      <w:r w:rsidRPr="00777B66">
        <w:t>Аватар ИВДИВО: Можно просто взять 4096 ядрышек маленьких.</w:t>
      </w:r>
    </w:p>
    <w:p w:rsidR="00777B66" w:rsidRPr="00777B66" w:rsidRDefault="00777B66" w:rsidP="00777B66">
      <w:r w:rsidRPr="00777B66">
        <w:t xml:space="preserve">Они же должны быть в Кубе? Ну, можно и так: </w:t>
      </w:r>
      <w:r w:rsidRPr="00777B66">
        <w:rPr>
          <w:b/>
        </w:rPr>
        <w:t>4096 ядрышек отэманировали в ядро, вызвали концентрацию ядер на себя</w:t>
      </w:r>
      <w:r w:rsidRPr="00777B66">
        <w:t xml:space="preserve">. Не, вначале зашли, </w:t>
      </w:r>
      <w:r w:rsidRPr="00777B66">
        <w:rPr>
          <w:b/>
        </w:rPr>
        <w:t>синтезировались с Аватарами, с Отцом, потом эманируете в их огне это, потом вызываете ядра на себя.</w:t>
      </w:r>
    </w:p>
    <w:p w:rsidR="00777B66" w:rsidRPr="00777B66" w:rsidRDefault="00777B66" w:rsidP="00777B66">
      <w:r w:rsidRPr="00777B66">
        <w:t xml:space="preserve">И завершение первого этапа работы с Кубом? Продолжайте, ещё нельзя эманировать гражданам. После всего этого ядра на вас зафиксировались, вы зафиксировались на все ядра. Вы </w:t>
      </w:r>
      <w:r w:rsidRPr="00777B66">
        <w:rPr>
          <w:b/>
        </w:rPr>
        <w:t>отэманировали Образ Нации на все ядра, ядра зафиксировались на вас. Вы в этот момент в огнях Аватаров, в огнях Отца.</w:t>
      </w:r>
      <w:r w:rsidRPr="00777B66">
        <w:t xml:space="preserve"> </w:t>
      </w:r>
      <w:proofErr w:type="gramStart"/>
      <w:r w:rsidRPr="00777B66">
        <w:t>И?…</w:t>
      </w:r>
      <w:proofErr w:type="gramEnd"/>
    </w:p>
    <w:p w:rsidR="00777B66" w:rsidRPr="00777B66" w:rsidRDefault="00777B66" w:rsidP="00085F6C">
      <w:pPr>
        <w:pStyle w:val="aff"/>
      </w:pPr>
      <w:r w:rsidRPr="00777B66">
        <w:t>Аватар ИВДИВО: Ядра должны открыться…</w:t>
      </w:r>
    </w:p>
    <w:p w:rsidR="00777B66" w:rsidRPr="00777B66" w:rsidRDefault="00777B66" w:rsidP="00777B66">
      <w:r w:rsidRPr="00777B66">
        <w:t xml:space="preserve">Ядра сами это сделают. Наше действие? Вы опять всё за ядра решаете? Ядра должны открыться, а может закрыться, кто его знает, какие программы в каждом ядре. Вот мы это не трогаем, о нас, пожалуйста. И?.. На меня зафиксировались все 4096 ядер, и что со мной произошло? Я </w:t>
      </w:r>
      <w:proofErr w:type="spellStart"/>
      <w:r w:rsidRPr="00777B66">
        <w:t>поплавился</w:t>
      </w:r>
      <w:proofErr w:type="spellEnd"/>
      <w:r w:rsidRPr="00777B66">
        <w:t>, да? Что со мной произошло в этот момент? Может быть это и было автоматически, только мы разбираем по шагам.</w:t>
      </w:r>
    </w:p>
    <w:p w:rsidR="00777B66" w:rsidRPr="00777B66" w:rsidRDefault="00777B66" w:rsidP="00085F6C">
      <w:pPr>
        <w:pStyle w:val="aff"/>
      </w:pPr>
      <w:r w:rsidRPr="00777B66">
        <w:t>Аватар ВШС: Может наши ядра тоже Образа Отца…</w:t>
      </w:r>
    </w:p>
    <w:p w:rsidR="00777B66" w:rsidRPr="00777B66" w:rsidRDefault="00777B66" w:rsidP="00777B66">
      <w:r w:rsidRPr="00777B66">
        <w:t>Нет, если наши ядра – мы людям служить не будем – это то, с чего мы начали, это всё для нас шестнадцати, – а мы должны служить людям. И что на нас произошло? Совмещение Образа Отца всего Куба с Образом Нации – «я есмь это» – я стал таким.</w:t>
      </w:r>
    </w:p>
    <w:p w:rsidR="00777B66" w:rsidRPr="00777B66" w:rsidRDefault="00777B66" w:rsidP="00777B66">
      <w:r w:rsidRPr="00777B66">
        <w:t xml:space="preserve">Ваш Образ Отца – это ваш, извините за выражение, а вот Образ Отца Куба в здании, он был сам по себе, он со всеми вами синтезирован, но это ж вы все, ещё со всеми гражданами синтезирован – это же вы все, а он должен встать на вас двоих, потому что у вас Образ Нации – и первая картина закончена. </w:t>
      </w:r>
      <w:r w:rsidRPr="00777B66">
        <w:rPr>
          <w:b/>
        </w:rPr>
        <w:t>Вы стоите в Кубе Творения, с концентрацией всех ядер Куба Творения, с центральным ядром Куба Творения на вас в Образе Отца Куба Творения и Образе Нации ИВ Отцом, в синтезе их нового Образа Отца, с новой Волей Отца, во всех огнях Аватаров Синтеза.</w:t>
      </w:r>
      <w:r w:rsidRPr="00777B66">
        <w:t xml:space="preserve"> И после этого Куб говорит: </w:t>
      </w:r>
      <w:r w:rsidRPr="00777B66">
        <w:rPr>
          <w:b/>
        </w:rPr>
        <w:t>«Ну, теперь можно эманировать, я понимаю, как это на людях действует»</w:t>
      </w:r>
      <w:r w:rsidRPr="00777B66">
        <w:t>, в смысле: «на вас вот всё взялось». А если на вас не взялось, он не понимает, как на людей ваш Образ Нации засовывать, и куда: в ухо засунуть, в ноздрю засунуть… Куда Образ Нации засовывается в людях? Без обид, я грубо говорю, но честно говорю. Он – техника, он – программа, он не понимает новую Волю Отца, куда её засунуть.</w:t>
      </w:r>
    </w:p>
    <w:p w:rsidR="00777B66" w:rsidRPr="00777B66" w:rsidRDefault="00777B66" w:rsidP="00DC7239">
      <w:pPr>
        <w:pStyle w:val="12"/>
        <w:rPr>
          <w:color w:val="000000" w:themeColor="text1"/>
        </w:rPr>
      </w:pPr>
      <w:bookmarkStart w:id="18" w:name="_Toc516358609"/>
      <w:bookmarkStart w:id="19" w:name="_Toc516955073"/>
      <w:bookmarkStart w:id="20" w:name="_Toc536211145"/>
      <w:r w:rsidRPr="00777B66">
        <w:rPr>
          <w:color w:val="000000" w:themeColor="text1"/>
        </w:rPr>
        <w:t>Второе действие</w:t>
      </w:r>
      <w:r w:rsidR="00325692">
        <w:rPr>
          <w:color w:val="000000" w:themeColor="text1"/>
        </w:rPr>
        <w:fldChar w:fldCharType="begin"/>
      </w:r>
      <w:r w:rsidR="00325692">
        <w:instrText xml:space="preserve"> XE "</w:instrText>
      </w:r>
      <w:r w:rsidR="00325692" w:rsidRPr="0087618F">
        <w:rPr>
          <w:color w:val="000000" w:themeColor="text1"/>
        </w:rPr>
        <w:instrText>Куб Творения:</w:instrText>
      </w:r>
      <w:r w:rsidR="00325692" w:rsidRPr="0087618F">
        <w:instrText>Эманации с Кубом Творения</w:instrText>
      </w:r>
      <w:r w:rsidR="00325692">
        <w:instrText xml:space="preserve">" </w:instrText>
      </w:r>
      <w:r w:rsidR="00325692">
        <w:rPr>
          <w:color w:val="000000" w:themeColor="text1"/>
        </w:rPr>
        <w:fldChar w:fldCharType="end"/>
      </w:r>
      <w:r w:rsidRPr="00777B66">
        <w:rPr>
          <w:color w:val="000000" w:themeColor="text1"/>
        </w:rPr>
        <w:t xml:space="preserve">: </w:t>
      </w:r>
      <w:bookmarkEnd w:id="18"/>
      <w:r w:rsidRPr="00777B66">
        <w:t>Мы синтезируемся с одним миллионом восьмисот тысячами гражданами Волей Отца, выражая Огонь Отца каждому гражданину</w:t>
      </w:r>
      <w:bookmarkEnd w:id="19"/>
      <w:bookmarkEnd w:id="20"/>
      <w:r w:rsidRPr="00777B66">
        <w:t xml:space="preserve"> </w:t>
      </w:r>
    </w:p>
    <w:p w:rsidR="00777B66" w:rsidRPr="00777B66" w:rsidRDefault="00777B66" w:rsidP="00777B66">
      <w:r w:rsidRPr="00777B66">
        <w:t xml:space="preserve">Итак, вы встали в Образ. </w:t>
      </w:r>
      <w:r w:rsidRPr="00777B66">
        <w:rPr>
          <w:b/>
        </w:rPr>
        <w:t>Вторая картина – эманации</w:t>
      </w:r>
      <w:r w:rsidRPr="00777B66">
        <w:t>. Как вы их эманируете с Кубом Творения? Он сам эманирует. Типа, машина сама едет, ну, сейчас такие уже есть, автопилот называется. Ну, вы ж Аватары, и у Куба Творения: «Чего прикажете?», или «Чего изволите, господа, исполнять мною?»</w:t>
      </w:r>
    </w:p>
    <w:p w:rsidR="00777B66" w:rsidRPr="00777B66" w:rsidRDefault="00777B66" w:rsidP="00085F6C">
      <w:pPr>
        <w:pStyle w:val="aff"/>
      </w:pPr>
      <w:r w:rsidRPr="00777B66">
        <w:t>Аватар Иерархии: Я говорю, что я эманирую…</w:t>
      </w:r>
    </w:p>
    <w:p w:rsidR="00777B66" w:rsidRPr="00777B66" w:rsidRDefault="00777B66" w:rsidP="00777B66">
      <w:r w:rsidRPr="00777B66">
        <w:t xml:space="preserve">Эманируешь, </w:t>
      </w:r>
      <w:proofErr w:type="gramStart"/>
      <w:r w:rsidRPr="00777B66">
        <w:t>и?</w:t>
      </w:r>
      <w:r>
        <w:t>…</w:t>
      </w:r>
      <w:proofErr w:type="gramEnd"/>
    </w:p>
    <w:p w:rsidR="00777B66" w:rsidRPr="00777B66" w:rsidRDefault="00777B66" w:rsidP="00085F6C">
      <w:pPr>
        <w:pStyle w:val="aff"/>
      </w:pPr>
      <w:r w:rsidRPr="00777B66">
        <w:t>Аватар Иерархии: Эманирую</w:t>
      </w:r>
      <w:r w:rsidR="00085F6C">
        <w:t>.</w:t>
      </w:r>
    </w:p>
    <w:p w:rsidR="00777B66" w:rsidRPr="00777B66" w:rsidRDefault="00777B66" w:rsidP="00777B66">
      <w:r w:rsidRPr="00777B66">
        <w:t>На сколько метров в этом страшном высоком здании? А на сколько метров в Ленинградской области, ладно, километров?</w:t>
      </w:r>
    </w:p>
    <w:p w:rsidR="00777B66" w:rsidRPr="00777B66" w:rsidRDefault="00777B66" w:rsidP="00085F6C">
      <w:pPr>
        <w:pStyle w:val="aff"/>
      </w:pPr>
      <w:r w:rsidRPr="00777B66">
        <w:t>Аватар Иерархии: На Куб Творения эманирую.</w:t>
      </w:r>
    </w:p>
    <w:p w:rsidR="00777B66" w:rsidRPr="00777B66" w:rsidRDefault="00777B66" w:rsidP="00777B66">
      <w:r w:rsidRPr="00777B66">
        <w:t>На Куб Творения эманируешь. Вот сама призналась.</w:t>
      </w:r>
    </w:p>
    <w:p w:rsidR="00777B66" w:rsidRPr="00777B66" w:rsidRDefault="00777B66" w:rsidP="00085F6C">
      <w:pPr>
        <w:pStyle w:val="aff"/>
      </w:pPr>
      <w:r w:rsidRPr="00777B66">
        <w:lastRenderedPageBreak/>
        <w:t>Аватар Иерархии: А Куб Творения уже на всю Ленинградскую область.</w:t>
      </w:r>
    </w:p>
    <w:p w:rsidR="00777B66" w:rsidRPr="00777B66" w:rsidRDefault="00777B66" w:rsidP="00777B66">
      <w:r w:rsidRPr="00777B66">
        <w:t xml:space="preserve">Ага! Он скажет: «Как? У меня таких эманаций не было – у вас новый Образ Отца!» У вас же новый Образ Отца? Он никогда так не </w:t>
      </w:r>
      <w:proofErr w:type="spellStart"/>
      <w:r w:rsidRPr="00777B66">
        <w:t>эманировал</w:t>
      </w:r>
      <w:proofErr w:type="spellEnd"/>
      <w:r w:rsidRPr="00777B66">
        <w:t xml:space="preserve">, его надо ещё перепрограммировать на новые эманации, чтобы он </w:t>
      </w:r>
      <w:proofErr w:type="spellStart"/>
      <w:r w:rsidRPr="00777B66">
        <w:t>эманировал</w:t>
      </w:r>
      <w:proofErr w:type="spellEnd"/>
      <w:r w:rsidRPr="00777B66">
        <w:t>. Это зависит от вас теперь, господа Аватары Ленинградской области. Я подсказал.</w:t>
      </w:r>
    </w:p>
    <w:p w:rsidR="00777B66" w:rsidRPr="00777B66" w:rsidRDefault="00777B66" w:rsidP="00085F6C">
      <w:pPr>
        <w:pStyle w:val="aff"/>
      </w:pPr>
      <w:r w:rsidRPr="00777B66">
        <w:t>Аватар ИВДИВО: И здесь нужна аватаркость.</w:t>
      </w:r>
    </w:p>
    <w:p w:rsidR="00777B66" w:rsidRPr="00777B66" w:rsidRDefault="00777B66" w:rsidP="00777B66">
      <w:r w:rsidRPr="00777B66">
        <w:t>Да, здесь нужна аватаркость, достаём аватаркость. Я подсказал, что надо сделать, чтобы Куб Творения чётко сообразил, как эманировать?</w:t>
      </w:r>
    </w:p>
    <w:p w:rsidR="00777B66" w:rsidRPr="00777B66" w:rsidRDefault="00777B66" w:rsidP="00085F6C">
      <w:pPr>
        <w:pStyle w:val="aff"/>
      </w:pPr>
      <w:r w:rsidRPr="00777B66">
        <w:t>Аватар Цивилизации: На всю Ленинградскую область.</w:t>
      </w:r>
    </w:p>
    <w:p w:rsidR="00777B66" w:rsidRPr="00777B66" w:rsidRDefault="00777B66" w:rsidP="00777B66">
      <w:r w:rsidRPr="00777B66">
        <w:t>На все кусты…</w:t>
      </w:r>
    </w:p>
    <w:p w:rsidR="00777B66" w:rsidRPr="00777B66" w:rsidRDefault="00777B66" w:rsidP="00085F6C">
      <w:pPr>
        <w:pStyle w:val="aff"/>
      </w:pPr>
      <w:r w:rsidRPr="00777B66">
        <w:t>Аватар Цивилизации: Всем шести миллионам граждан.</w:t>
      </w:r>
    </w:p>
    <w:p w:rsidR="00777B66" w:rsidRPr="00777B66" w:rsidRDefault="00777B66" w:rsidP="00777B66">
      <w:r w:rsidRPr="00777B66">
        <w:t>Это как? А у вас шесть миллионов уже?</w:t>
      </w:r>
    </w:p>
    <w:p w:rsidR="00777B66" w:rsidRPr="00777B66" w:rsidRDefault="00777B66" w:rsidP="00085F6C">
      <w:pPr>
        <w:pStyle w:val="aff"/>
      </w:pPr>
      <w:r w:rsidRPr="00777B66">
        <w:t xml:space="preserve">Аватар ИВДИВО: </w:t>
      </w:r>
      <w:proofErr w:type="gramStart"/>
      <w:r w:rsidRPr="00777B66">
        <w:t>С</w:t>
      </w:r>
      <w:proofErr w:type="gramEnd"/>
      <w:r w:rsidRPr="00777B66">
        <w:t xml:space="preserve"> приезжими, с проезжающими. У нас 1 млн. 800 тыс. проживающих…</w:t>
      </w:r>
    </w:p>
    <w:p w:rsidR="00777B66" w:rsidRPr="00777B66" w:rsidRDefault="00777B66" w:rsidP="00777B66">
      <w:r w:rsidRPr="00777B66">
        <w:t>Давай пока на миллион восемьсот остановимся, потому что вы прожили шесть миллионов? Вдруг сегодня не съехались? И будет впустую. Миллион восемьсот, всё-таки новый Образ сразу на миллион восемьсот, а потом, в расширении на шесть миллионов. Договорились? Миллион восемьсот, а в расширении на всех въезжающих – до шести миллионов – так корректнее будет.</w:t>
      </w:r>
    </w:p>
    <w:p w:rsidR="00777B66" w:rsidRPr="00777B66" w:rsidRDefault="00777B66" w:rsidP="00777B66">
      <w:r w:rsidRPr="00777B66">
        <w:t>Итак, как на миллион восемьсот нам с вами из Куба Творения отэманировать? Ответ известный, вы обязаны его знать, господа Аватары. Единственное, что это надо делать из Куба Творения, а не самим по себе.</w:t>
      </w:r>
    </w:p>
    <w:p w:rsidR="00777B66" w:rsidRPr="00777B66" w:rsidRDefault="00777B66" w:rsidP="00085F6C">
      <w:pPr>
        <w:pStyle w:val="aff"/>
      </w:pPr>
      <w:r w:rsidRPr="00777B66">
        <w:t>Аватар ВШС: Огнём служения возжечься.</w:t>
      </w:r>
    </w:p>
    <w:p w:rsidR="00777B66" w:rsidRPr="00777B66" w:rsidRDefault="00777B66" w:rsidP="00777B66">
      <w:r w:rsidRPr="00777B66">
        <w:t xml:space="preserve">Если ты зашла в Куб Творения, то должна была это сделать при входе в здание. Если при входе в здание ты это не сделала и делаешь в Кубе Творения – ты туда зашла ой-какая, а пытаешься стать ой-кем – это большая разница. Мы забыли о себе уже, мы несём Образ Отца, всё, мы сами уже не возжигаемся, мы должны </w:t>
      </w:r>
      <w:r w:rsidRPr="00777B66">
        <w:rPr>
          <w:b/>
        </w:rPr>
        <w:t>отдавать</w:t>
      </w:r>
      <w:r w:rsidRPr="00777B66">
        <w:t xml:space="preserve">. </w:t>
      </w:r>
      <w:r w:rsidRPr="00777B66">
        <w:rPr>
          <w:b/>
        </w:rPr>
        <w:t>Как мне отдать эманации, будучи синтезированным с Отцом и восьмью Аватарами, четырьмя парами?</w:t>
      </w:r>
    </w:p>
    <w:p w:rsidR="00777B66" w:rsidRPr="00777B66" w:rsidRDefault="00777B66" w:rsidP="00085F6C">
      <w:pPr>
        <w:pStyle w:val="aff"/>
      </w:pPr>
      <w:r w:rsidRPr="00777B66">
        <w:t>Аватар Иерархии: Мы возжигаемся Столпом подразделения …</w:t>
      </w:r>
    </w:p>
    <w:p w:rsidR="00777B66" w:rsidRPr="00777B66" w:rsidRDefault="00777B66" w:rsidP="00777B66">
      <w:r w:rsidRPr="00777B66">
        <w:t>Это по Столпу. Ты и так стоишь в здании, Столп там есть. Если ты возжигаешься Столпом, то ты зачем зашла в Куб Творения? Ты вначале должна возжечься Столпом, а потом уже зайти в этой возожжённости в Куб Творения. А если ты сейчас возжигаешься Столпом, а до этого не возожглась…</w:t>
      </w:r>
    </w:p>
    <w:p w:rsidR="00777B66" w:rsidRPr="00777B66" w:rsidRDefault="00777B66" w:rsidP="00085F6C">
      <w:pPr>
        <w:pStyle w:val="aff"/>
      </w:pPr>
      <w:r w:rsidRPr="00777B66">
        <w:t>Аватар Иерархии: Раньше возожглась, вошла в Куб Творения и теперь эманирую.</w:t>
      </w:r>
    </w:p>
    <w:p w:rsidR="00777B66" w:rsidRPr="00777B66" w:rsidRDefault="00777B66" w:rsidP="00777B66">
      <w:r w:rsidRPr="00777B66">
        <w:t>Нет, как вы эманируете это? Столп здесь ни при чём. Столп – это выражение Отца. Несёшь огонь Отца – Столп тобою фиксируется. Наложение смыслов, тавтология идёт. Понимаешь? Столп есмь Отец. Если ты Образ взяла у Отца и возожглась в огне Отца, и стоишь в Кубе Творения Отцом, то Столп здесь – до попы дверца, извините, понимаешь?</w:t>
      </w:r>
    </w:p>
    <w:p w:rsidR="00777B66" w:rsidRPr="00777B66" w:rsidRDefault="00777B66" w:rsidP="00777B66">
      <w:r w:rsidRPr="00777B66">
        <w:t>Отец важнее Столпа, ты – в Отце. Столп от Отца, даже ваш, даже всех – от Отца. Если ты стоишь в огне Отца, Столп уже и так на тебя реагирует, весь зафиксирован, потому что ты в огне Отца. Если ты в огне Отца – все Столпы с вами.</w:t>
      </w:r>
    </w:p>
    <w:p w:rsidR="00777B66" w:rsidRPr="00777B66" w:rsidRDefault="00777B66" w:rsidP="00777B66">
      <w:r w:rsidRPr="00777B66">
        <w:t>Не надо его даже возжигать, он горит сразу, всем Огнём Отца, потому что вы горите Огнём Отца. Так понятно? А вы говорите: Я в Огне Отца, но синтезируюсь со Столпом – сумасшедшинкой отдаёт, как-то. Без обид. Вы и так в Столпе, но ещё и синтезируетесь с ним. Да он автоматом исполняет всё, что вы делаете, если вы в Огне Отца. Вы не видите главного.</w:t>
      </w:r>
    </w:p>
    <w:p w:rsidR="00777B66" w:rsidRPr="00777B66" w:rsidRDefault="00777B66" w:rsidP="00085F6C">
      <w:pPr>
        <w:pStyle w:val="aff"/>
      </w:pPr>
      <w:r w:rsidRPr="00777B66">
        <w:t>А ИВДИВО: Это Аватарская работа уже.</w:t>
      </w:r>
    </w:p>
    <w:p w:rsidR="00777B66" w:rsidRPr="00777B66" w:rsidRDefault="00777B66" w:rsidP="00777B66">
      <w:r w:rsidRPr="00777B66">
        <w:t>Какая? Не говори, что Аватарская работа, ты скажи мне какая она!</w:t>
      </w:r>
    </w:p>
    <w:p w:rsidR="00777B66" w:rsidRPr="00777B66" w:rsidRDefault="00777B66" w:rsidP="00085F6C">
      <w:pPr>
        <w:pStyle w:val="aff"/>
      </w:pPr>
      <w:r w:rsidRPr="00777B66">
        <w:lastRenderedPageBreak/>
        <w:t>А ИВДИВО:</w:t>
      </w:r>
      <w:r>
        <w:t xml:space="preserve"> </w:t>
      </w:r>
      <w:r w:rsidRPr="00777B66">
        <w:t>я возжигаюсь Нитью Синтеза…Волей Отца</w:t>
      </w:r>
      <w:r>
        <w:t>…</w:t>
      </w:r>
    </w:p>
    <w:p w:rsidR="00777B66" w:rsidRPr="00777B66" w:rsidRDefault="00777B66" w:rsidP="00777B66">
      <w:r w:rsidRPr="00777B66">
        <w:t>Да не надо это всё делать, ты уже должна была это всё сделать. Ты опять о себе – эгоистка</w:t>
      </w:r>
      <w:r w:rsidR="00085F6C">
        <w:t>.</w:t>
      </w:r>
    </w:p>
    <w:p w:rsidR="00777B66" w:rsidRPr="00777B66" w:rsidRDefault="00777B66" w:rsidP="00085F6C">
      <w:pPr>
        <w:pStyle w:val="aff"/>
      </w:pPr>
      <w:r w:rsidRPr="00777B66">
        <w:t>– Я встраиваю Куб в Сферу Подразделения, как программу, впечатываю её.</w:t>
      </w:r>
    </w:p>
    <w:p w:rsidR="00777B66" w:rsidRPr="00777B66" w:rsidRDefault="00777B66" w:rsidP="00777B66">
      <w:r w:rsidRPr="00777B66">
        <w:t>Причём здесь это, он и так стоит в здании, ну и что? Это опять работа на себя.</w:t>
      </w:r>
    </w:p>
    <w:p w:rsidR="00777B66" w:rsidRPr="00777B66" w:rsidRDefault="00777B66" w:rsidP="00085F6C">
      <w:pPr>
        <w:pStyle w:val="aff"/>
      </w:pPr>
      <w:r w:rsidRPr="00777B66">
        <w:t>– Чтобы Куб развернулся на всю территорию</w:t>
      </w:r>
      <w:r w:rsidR="00085F6C">
        <w:t>.</w:t>
      </w:r>
    </w:p>
    <w:p w:rsidR="00777B66" w:rsidRPr="00777B66" w:rsidRDefault="00777B66" w:rsidP="00777B66">
      <w:r w:rsidRPr="00777B66">
        <w:t>Да как он развернется? Если ты ничего не делаешь.</w:t>
      </w:r>
    </w:p>
    <w:p w:rsidR="00777B66" w:rsidRPr="00777B66" w:rsidRDefault="00777B66" w:rsidP="00085F6C">
      <w:pPr>
        <w:pStyle w:val="aff"/>
      </w:pPr>
      <w:r w:rsidRPr="00777B66">
        <w:t>– Я синтезирую его…</w:t>
      </w:r>
    </w:p>
    <w:p w:rsidR="00777B66" w:rsidRPr="00777B66" w:rsidRDefault="00085F6C" w:rsidP="00777B66">
      <w:r>
        <w:t>С</w:t>
      </w:r>
      <w:r w:rsidR="00777B66" w:rsidRPr="00777B66">
        <w:t xml:space="preserve"> чем? В голове своей.</w:t>
      </w:r>
    </w:p>
    <w:p w:rsidR="00777B66" w:rsidRPr="00777B66" w:rsidRDefault="00777B66" w:rsidP="00085F6C">
      <w:pPr>
        <w:pStyle w:val="aff"/>
      </w:pPr>
      <w:r w:rsidRPr="00777B66">
        <w:t>– Сферой Служения…</w:t>
      </w:r>
    </w:p>
    <w:p w:rsidR="00777B66" w:rsidRPr="00777B66" w:rsidRDefault="00777B66" w:rsidP="00777B66">
      <w:r w:rsidRPr="00777B66">
        <w:t xml:space="preserve">Да причем здесь это? Мы Образ Отца несём через Куб Творения. </w:t>
      </w:r>
      <w:proofErr w:type="gramStart"/>
      <w:r w:rsidRPr="00777B66">
        <w:t>На фига</w:t>
      </w:r>
      <w:proofErr w:type="gramEnd"/>
      <w:r w:rsidRPr="00777B66">
        <w:t xml:space="preserve"> мне его синтезировать со Сферой, он и так автоматом синтезируется, на фига делать лишнее действие?</w:t>
      </w:r>
    </w:p>
    <w:p w:rsidR="00777B66" w:rsidRPr="00777B66" w:rsidRDefault="00777B66" w:rsidP="00085F6C">
      <w:pPr>
        <w:pStyle w:val="aff"/>
      </w:pPr>
      <w:r w:rsidRPr="00777B66">
        <w:t>– Чтобы он там работал потом.</w:t>
      </w:r>
    </w:p>
    <w:p w:rsidR="00777B66" w:rsidRPr="00777B66" w:rsidRDefault="00777B66" w:rsidP="00777B66">
      <w:r w:rsidRPr="00777B66">
        <w:t>Да? Да ты что. А он сам не справится, без тебя? Анекдот, он и так там работает. При чём здесь Образ Отца, если ты занимаешься Кубом и Сферой? Тогда зачем нужен Образ Отца, если ты Кубом и Сферой занимаешься. Тогда ты вначале этот инструмент настрой на Куб и Сферу, а потом иди за Образом Отца.</w:t>
      </w:r>
    </w:p>
    <w:p w:rsidR="00777B66" w:rsidRPr="00777B66" w:rsidRDefault="00777B66" w:rsidP="00085F6C">
      <w:pPr>
        <w:pStyle w:val="aff"/>
      </w:pPr>
      <w:r w:rsidRPr="00777B66">
        <w:t>– Всё, мы настроили, пришли за Образом Отца…</w:t>
      </w:r>
    </w:p>
    <w:p w:rsidR="00777B66" w:rsidRPr="00777B66" w:rsidRDefault="00777B66" w:rsidP="00777B66">
      <w:r w:rsidRPr="00777B66">
        <w:t xml:space="preserve">Взяли, потом пришли и опять настроили, сами стоите в Образе Отца. Продолжаем. Куб и Сфера </w:t>
      </w:r>
      <w:r w:rsidRPr="00777B66">
        <w:rPr>
          <w:i/>
        </w:rPr>
        <w:t>–</w:t>
      </w:r>
      <w:r>
        <w:rPr>
          <w:i/>
        </w:rPr>
        <w:t xml:space="preserve"> </w:t>
      </w:r>
      <w:r w:rsidRPr="00777B66">
        <w:t xml:space="preserve">это из увертюры. А ты это во вторую картину пытаешься засунуть. О! Трубач прибежал. Ну-ка увертюру сыграй, но в третьей части симфонии. Без обид. Ты пытаешься сделать, то, что ты говоришь, это подготовка. Запомните, </w:t>
      </w:r>
      <w:r w:rsidRPr="00777B66">
        <w:rPr>
          <w:b/>
        </w:rPr>
        <w:t>вся подготовка, любая: Кубы, Сферы, Столпы, Нити, Ядра, возжигания, одевания, раздевания – увертюра.</w:t>
      </w:r>
      <w:r w:rsidRPr="00777B66">
        <w:t xml:space="preserve"> А мы входим во второй акт </w:t>
      </w:r>
      <w:proofErr w:type="spellStart"/>
      <w:r w:rsidRPr="00777B66">
        <w:t>марлезонского</w:t>
      </w:r>
      <w:proofErr w:type="spellEnd"/>
      <w:r w:rsidRPr="00777B66">
        <w:t xml:space="preserve"> балета.</w:t>
      </w:r>
    </w:p>
    <w:p w:rsidR="00777B66" w:rsidRPr="00777B66" w:rsidRDefault="00777B66" w:rsidP="00777B66">
      <w:r w:rsidRPr="00777B66">
        <w:t>Первый – это взятие Образа. Второй – это отдача другим. Корректно, правда? Как вы будете отдавать другим? Вы опять о Кубе со Сферой. При чём здесь он? Вы никак не дойдёте до Аватарской работы. Вы меч сидите и чистите. А ну-ка, я ещё кубик поставлю в Сферу, зачищу меч, а то не так висит. Пользуйся мечом. Да ты что, он такой чистый, что же я буду им пользоваться! Примерно то самое я слышу.</w:t>
      </w:r>
    </w:p>
    <w:p w:rsidR="00777B66" w:rsidRPr="00777B66" w:rsidRDefault="00777B66" w:rsidP="00777B66">
      <w:r w:rsidRPr="00777B66">
        <w:rPr>
          <w:b/>
        </w:rPr>
        <w:t>И вы синтезируетесь с одним миллионом восьмисот тысячами гражданами, выражая Огонь Отца каждому гражданину</w:t>
      </w:r>
      <w:r w:rsidRPr="00777B66">
        <w:t>.</w:t>
      </w:r>
    </w:p>
    <w:p w:rsidR="00777B66" w:rsidRPr="00777B66" w:rsidRDefault="00777B66" w:rsidP="00085F6C">
      <w:pPr>
        <w:pStyle w:val="aff"/>
      </w:pPr>
      <w:r w:rsidRPr="00777B66">
        <w:t>– А синтезируемся мы чем? С миллион восьмисотыми граждан?</w:t>
      </w:r>
    </w:p>
    <w:p w:rsidR="00777B66" w:rsidRPr="00777B66" w:rsidRDefault="00777B66" w:rsidP="00777B66">
      <w:r w:rsidRPr="00777B66">
        <w:t>И чем? Ну-ка давай говори</w:t>
      </w:r>
      <w:r w:rsidR="00085F6C">
        <w:t>.</w:t>
      </w:r>
    </w:p>
    <w:p w:rsidR="00777B66" w:rsidRPr="00777B66" w:rsidRDefault="00777B66" w:rsidP="00085F6C">
      <w:pPr>
        <w:pStyle w:val="aff"/>
      </w:pPr>
      <w:r w:rsidRPr="00777B66">
        <w:t>– Ядром Образа Отца</w:t>
      </w:r>
      <w:r w:rsidR="00085F6C">
        <w:t>.</w:t>
      </w:r>
    </w:p>
    <w:p w:rsidR="00777B66" w:rsidRPr="00777B66" w:rsidRDefault="00085F6C" w:rsidP="00777B66">
      <w:r>
        <w:t>А</w:t>
      </w:r>
      <w:r w:rsidR="00777B66" w:rsidRPr="00777B66">
        <w:t>га, размечталась. А если они не возьмут?</w:t>
      </w:r>
    </w:p>
    <w:p w:rsidR="00777B66" w:rsidRPr="00777B66" w:rsidRDefault="00777B66" w:rsidP="00085F6C">
      <w:pPr>
        <w:pStyle w:val="aff"/>
      </w:pPr>
      <w:r w:rsidRPr="00777B66">
        <w:t>–</w:t>
      </w:r>
      <w:r>
        <w:t xml:space="preserve"> </w:t>
      </w:r>
      <w:r w:rsidRPr="00777B66">
        <w:t>А у них уже есть Образ Отца</w:t>
      </w:r>
      <w:r w:rsidR="00085F6C">
        <w:t>.</w:t>
      </w:r>
    </w:p>
    <w:p w:rsidR="00777B66" w:rsidRPr="00777B66" w:rsidRDefault="00777B66" w:rsidP="00777B66">
      <w:r w:rsidRPr="00777B66">
        <w:t>Не издевайся надо мной. Чем синтезируемся? Вы мне говорили, с чем вы туда пришли, я помню, вы нет. Вы с чем пришли кроме Образа Отца? Вообще-то туда зашли с Волей. На записи было, что вы стяжали Волю для этого. Значит, вы с Гражданами синтезируетесь чем?</w:t>
      </w:r>
    </w:p>
    <w:p w:rsidR="00777B66" w:rsidRPr="00777B66" w:rsidRDefault="00777B66" w:rsidP="00085F6C">
      <w:pPr>
        <w:pStyle w:val="aff"/>
      </w:pPr>
      <w:r w:rsidRPr="00777B66">
        <w:t>–</w:t>
      </w:r>
      <w:r>
        <w:t xml:space="preserve"> </w:t>
      </w:r>
      <w:r w:rsidRPr="00777B66">
        <w:t>Волей</w:t>
      </w:r>
      <w:r w:rsidR="00085F6C">
        <w:t>.</w:t>
      </w:r>
    </w:p>
    <w:p w:rsidR="00777B66" w:rsidRPr="00777B66" w:rsidRDefault="00777B66" w:rsidP="00777B66">
      <w:proofErr w:type="spellStart"/>
      <w:r w:rsidRPr="00777B66">
        <w:t>Фух</w:t>
      </w:r>
      <w:proofErr w:type="spellEnd"/>
      <w:r w:rsidRPr="00777B66">
        <w:t xml:space="preserve">. Ой, не моя Воля, а твоя Отче. О Господи! Да причем здесь ядра граждан! Это нарушение свободы воли. Давай я сейчас с твоим ядром синтезируюсь, и </w:t>
      </w:r>
      <w:proofErr w:type="spellStart"/>
      <w:r w:rsidRPr="00777B66">
        <w:t>позасовываю</w:t>
      </w:r>
      <w:proofErr w:type="spellEnd"/>
      <w:r w:rsidRPr="00777B66">
        <w:t xml:space="preserve"> туда всякую хрень. А ты и знать не будешь. Поэтому, чтобы хрень свою не засовывать, мало ли какой я в чистоте, это для тебя я чистый, а для Отца я грязный. Правильно? Всё. Я синтезируюсь с гражданами Волей Отца. Не собою. А если я синтезируюсь с ядром гражданина, я синтезируюсь собою. И нате мою хрень на миллион восемьсот. Мне как по шее потом сделает Отец, за это, взгреет, </w:t>
      </w:r>
      <w:r w:rsidRPr="00777B66">
        <w:lastRenderedPageBreak/>
        <w:t>потому что я собою синтезировался. А я Волей Отца</w:t>
      </w:r>
      <w:r w:rsidR="00325692">
        <w:fldChar w:fldCharType="begin"/>
      </w:r>
      <w:r w:rsidR="00325692">
        <w:instrText xml:space="preserve"> XE "</w:instrText>
      </w:r>
      <w:r w:rsidR="00325692" w:rsidRPr="005D0D76">
        <w:instrText>Куб Творения:Синтез с Гражданами Волей Отца в Кубе Творения</w:instrText>
      </w:r>
      <w:r w:rsidR="00325692">
        <w:instrText xml:space="preserve">" </w:instrText>
      </w:r>
      <w:r w:rsidR="00325692">
        <w:fldChar w:fldCharType="end"/>
      </w:r>
      <w:r w:rsidRPr="00777B66">
        <w:t xml:space="preserve"> синтезируюсь. Она чистая, даже если во мне, она не загрязнится мною, потому что Воля Отца. И гражданин </w:t>
      </w:r>
      <w:r w:rsidRPr="00777B66">
        <w:rPr>
          <w:i/>
        </w:rPr>
        <w:t xml:space="preserve">– </w:t>
      </w:r>
      <w:r w:rsidRPr="00777B66">
        <w:t>у него активируются части Образа Отца на Волю, понимаете?</w:t>
      </w:r>
    </w:p>
    <w:p w:rsidR="00777B66" w:rsidRPr="00777B66" w:rsidRDefault="00777B66" w:rsidP="00777B66">
      <w:r w:rsidRPr="00777B66">
        <w:rPr>
          <w:b/>
        </w:rPr>
        <w:t>И Волей Отца у гражданина активируется его Образ Отца, каким бы он ни был</w:t>
      </w:r>
      <w:r w:rsidRPr="00777B66">
        <w:t>. Даже ядро Образа, если оно минимально в какой-нибудь клеточке спрятано, активируется. И вот тогда, Воля синтезируется с гражданином. Дальше.</w:t>
      </w:r>
    </w:p>
    <w:p w:rsidR="00777B66" w:rsidRPr="00777B66" w:rsidRDefault="00777B66" w:rsidP="00777B66">
      <w:r w:rsidRPr="00777B66">
        <w:rPr>
          <w:b/>
        </w:rPr>
        <w:t>Второй шаг</w:t>
      </w:r>
      <w:r w:rsidRPr="00777B66">
        <w:t xml:space="preserve">. Куб творения ещё не знает, что делать. Ваш, как Аватара. </w:t>
      </w:r>
      <w:r w:rsidRPr="00777B66">
        <w:rPr>
          <w:b/>
        </w:rPr>
        <w:t>После синтеза с гражданином Волей Отца</w:t>
      </w:r>
      <w:r w:rsidRPr="00777B66">
        <w:t>. Это мы конкретно, нудно разбираем, пошагово, что нужно делать.</w:t>
      </w:r>
    </w:p>
    <w:p w:rsidR="00777B66" w:rsidRPr="00777B66" w:rsidRDefault="00777B66" w:rsidP="00777B66">
      <w:r w:rsidRPr="00777B66">
        <w:t>Второй шаг с гражданами – ваш, Аватары. После того, как я синтезировался с гражданами Волей Отца, ваш второй шаг. Я понимаю, что вы хотите сказать – я эманирую Образ. Я сказал три шага. Эманируете вы на третий шаг.</w:t>
      </w:r>
    </w:p>
    <w:p w:rsidR="00777B66" w:rsidRPr="00777B66" w:rsidRDefault="00777B66" w:rsidP="00085F6C">
      <w:pPr>
        <w:pStyle w:val="aff"/>
      </w:pPr>
      <w:r w:rsidRPr="00777B66">
        <w:t>–</w:t>
      </w:r>
      <w:r>
        <w:t xml:space="preserve"> </w:t>
      </w:r>
      <w:r w:rsidRPr="00777B66">
        <w:t>А Синтезом можно синтезироваться?</w:t>
      </w:r>
    </w:p>
    <w:p w:rsidR="00777B66" w:rsidRPr="00777B66" w:rsidRDefault="00777B66" w:rsidP="00777B66">
      <w:r w:rsidRPr="00777B66">
        <w:t>Конечно. Что только синтезироваться? Синтезом все можно.</w:t>
      </w:r>
    </w:p>
    <w:p w:rsidR="00777B66" w:rsidRPr="00777B66" w:rsidRDefault="00777B66" w:rsidP="00085F6C">
      <w:pPr>
        <w:pStyle w:val="aff"/>
      </w:pPr>
      <w:r w:rsidRPr="00777B66">
        <w:t>–</w:t>
      </w:r>
      <w:r>
        <w:t xml:space="preserve"> </w:t>
      </w:r>
      <w:r w:rsidRPr="00777B66">
        <w:t>Синтезом Образа Отца.</w:t>
      </w:r>
    </w:p>
    <w:p w:rsidR="00777B66" w:rsidRPr="00777B66" w:rsidRDefault="00777B66" w:rsidP="00777B66">
      <w:r w:rsidRPr="00777B66">
        <w:t xml:space="preserve">Молодец! И? И мы синтезируем Образ Отца, который на нас стоит в Кубе Творения с Образом Нации, с Образом Отца Гражданина, потому что у каждого гражданина он разный. </w:t>
      </w:r>
      <w:r w:rsidRPr="00777B66">
        <w:rPr>
          <w:b/>
        </w:rPr>
        <w:t xml:space="preserve">И надо этот Образ Отца, который я занёс в Куб Творения пристроить к Образу Отца каждого гражданина, а не эманировать. </w:t>
      </w:r>
      <w:r w:rsidRPr="00777B66">
        <w:t xml:space="preserve">Я сейчас как собою начну эманировать и </w:t>
      </w:r>
      <w:proofErr w:type="spellStart"/>
      <w:r w:rsidRPr="00777B66">
        <w:t>Кашпировский</w:t>
      </w:r>
      <w:proofErr w:type="spellEnd"/>
      <w:r w:rsidRPr="00777B66">
        <w:t xml:space="preserve"> вылезет. Я тут воду заряжаю, а вы мне мешаете. Потому что я вас не вижу, я просто вас заряжаю.</w:t>
      </w:r>
    </w:p>
    <w:p w:rsidR="00777B66" w:rsidRPr="00777B66" w:rsidRDefault="00777B66" w:rsidP="00777B66">
      <w:r w:rsidRPr="00777B66">
        <w:rPr>
          <w:b/>
        </w:rPr>
        <w:t>А я синтезирую Образ, который на мне, с Образом Отца каждого гражданина</w:t>
      </w:r>
      <w:r w:rsidRPr="00777B66">
        <w:t>. Я начинаю видеть каждого. Не глазами – сопереживать.</w:t>
      </w:r>
    </w:p>
    <w:p w:rsidR="00777B66" w:rsidRPr="00777B66" w:rsidRDefault="00777B66" w:rsidP="00777B66">
      <w:r w:rsidRPr="00777B66">
        <w:t xml:space="preserve">И вот тут, я утверждаю – </w:t>
      </w:r>
      <w:r w:rsidRPr="00777B66">
        <w:rPr>
          <w:b/>
        </w:rPr>
        <w:t>и третий шаг</w:t>
      </w:r>
      <w:r w:rsidRPr="00777B66">
        <w:t xml:space="preserve">. Что эманации Образа Отца в поле Синтеза с Образом Отца каждого гражданина Волей Отца, предъявленной гражданину, как паспорт, что я права и могу это делать, не моя Воля, твоя </w:t>
      </w:r>
      <w:proofErr w:type="gramStart"/>
      <w:r w:rsidRPr="00777B66">
        <w:t>Отче</w:t>
      </w:r>
      <w:proofErr w:type="gramEnd"/>
      <w:r w:rsidRPr="00777B66">
        <w:t xml:space="preserve">, вот только после этого, а это конец второго акта, я </w:t>
      </w:r>
      <w:r w:rsidRPr="00777B66">
        <w:rPr>
          <w:b/>
        </w:rPr>
        <w:t>эманирую Образ Отца, стоящий мною в Кубе Творения каждому гражданину</w:t>
      </w:r>
      <w:r w:rsidRPr="00777B66">
        <w:t>. Второй акт закончился, зарядили, впитывает Волю, впитывает синтез Образов Отца и ваши эманации, где вы как Аватары передаёте из Куба Творения Образ Отца.</w:t>
      </w:r>
    </w:p>
    <w:p w:rsidR="00777B66" w:rsidRPr="00777B66" w:rsidRDefault="00777B66" w:rsidP="00777B66">
      <w:pPr>
        <w:rPr>
          <w:b/>
        </w:rPr>
      </w:pPr>
      <w:r w:rsidRPr="00777B66">
        <w:rPr>
          <w:b/>
        </w:rPr>
        <w:t>И третий акт.</w:t>
      </w:r>
    </w:p>
    <w:p w:rsidR="00777B66" w:rsidRPr="00777B66" w:rsidRDefault="00777B66" w:rsidP="00085F6C">
      <w:pPr>
        <w:pStyle w:val="aff"/>
      </w:pPr>
      <w:r w:rsidRPr="00777B66">
        <w:t>–</w:t>
      </w:r>
      <w:r>
        <w:t xml:space="preserve"> </w:t>
      </w:r>
      <w:r w:rsidRPr="00777B66">
        <w:t>А как они впитывают Синтез Образа Отца? Чем?</w:t>
      </w:r>
    </w:p>
    <w:p w:rsidR="00777B66" w:rsidRPr="00777B66" w:rsidRDefault="00777B66" w:rsidP="00777B66">
      <w:r w:rsidRPr="00777B66">
        <w:t>Кто?</w:t>
      </w:r>
    </w:p>
    <w:p w:rsidR="00777B66" w:rsidRPr="00777B66" w:rsidRDefault="00777B66" w:rsidP="00085F6C">
      <w:pPr>
        <w:pStyle w:val="aff"/>
      </w:pPr>
      <w:r w:rsidRPr="00777B66">
        <w:t>–</w:t>
      </w:r>
      <w:r>
        <w:t xml:space="preserve"> </w:t>
      </w:r>
      <w:r w:rsidRPr="00777B66">
        <w:t>Ну вы говорите, граждане.</w:t>
      </w:r>
    </w:p>
    <w:p w:rsidR="00777B66" w:rsidRPr="00777B66" w:rsidRDefault="00777B66" w:rsidP="00777B66">
      <w:r w:rsidRPr="00777B66">
        <w:t>Чем они возьмут?</w:t>
      </w:r>
    </w:p>
    <w:p w:rsidR="00777B66" w:rsidRPr="00777B66" w:rsidRDefault="00777B66" w:rsidP="00085F6C">
      <w:pPr>
        <w:pStyle w:val="aff"/>
      </w:pPr>
      <w:r w:rsidRPr="00777B66">
        <w:t>–</w:t>
      </w:r>
      <w:r>
        <w:t xml:space="preserve"> </w:t>
      </w:r>
      <w:r w:rsidRPr="00777B66">
        <w:t>Да</w:t>
      </w:r>
      <w:r w:rsidR="00085F6C">
        <w:t>.</w:t>
      </w:r>
    </w:p>
    <w:p w:rsidR="00777B66" w:rsidRPr="00777B66" w:rsidRDefault="00777B66" w:rsidP="00777B66">
      <w:r w:rsidRPr="00777B66">
        <w:t>А первое что ты эманировала?</w:t>
      </w:r>
    </w:p>
    <w:p w:rsidR="00777B66" w:rsidRPr="00777B66" w:rsidRDefault="00777B66" w:rsidP="00085F6C">
      <w:pPr>
        <w:pStyle w:val="aff"/>
      </w:pPr>
      <w:r w:rsidRPr="00777B66">
        <w:t>–</w:t>
      </w:r>
      <w:r>
        <w:t xml:space="preserve"> </w:t>
      </w:r>
      <w:r w:rsidRPr="00777B66">
        <w:t>Волю эманировала</w:t>
      </w:r>
      <w:r w:rsidR="00085F6C">
        <w:t>.</w:t>
      </w:r>
    </w:p>
    <w:p w:rsidR="00777B66" w:rsidRPr="00777B66" w:rsidRDefault="00777B66" w:rsidP="00777B66">
      <w:r w:rsidRPr="00777B66">
        <w:t>Эманировала, отдавала. У гражданина заряд Воли! Ты когда-нибудь видела заряженного гражданина? Волей, ещё и Отца. Если ты хоть раз это увидишь, у тебя не будет вопроса</w:t>
      </w:r>
      <w:r w:rsidR="00325692">
        <w:t>,</w:t>
      </w:r>
      <w:r w:rsidRPr="00777B66">
        <w:t xml:space="preserve"> чем. Эта Воля горит во всех местах. Он чешется, чтобы куда-то деть, а в Воле записано: только на Образ Отца. Понимаешь? А, Воля дана, только на Образ Отца. Поэтому я сказал: вначале Волю, потом ты синтезируешься Образом, и Воля знает куда впереться – в Образ! Потом ты эманируешь, и Воля впитывает и в его Образ переводит ваши эманации. Так корректно? Ответил, или нет?</w:t>
      </w:r>
    </w:p>
    <w:p w:rsidR="00777B66" w:rsidRPr="00777B66" w:rsidRDefault="00777B66" w:rsidP="00085F6C">
      <w:pPr>
        <w:pStyle w:val="aff"/>
      </w:pPr>
      <w:r w:rsidRPr="00777B66">
        <w:t>–</w:t>
      </w:r>
      <w:r>
        <w:t xml:space="preserve"> </w:t>
      </w:r>
      <w:r w:rsidRPr="00777B66">
        <w:t>До конца я не поняла.</w:t>
      </w:r>
    </w:p>
    <w:p w:rsidR="00777B66" w:rsidRPr="00777B66" w:rsidRDefault="00777B66" w:rsidP="00777B66">
      <w:r w:rsidRPr="00777B66">
        <w:t>Ещё раз.</w:t>
      </w:r>
      <w:r w:rsidRPr="00777B66">
        <w:rPr>
          <w:b/>
        </w:rPr>
        <w:t xml:space="preserve"> В Воле записана Воля Отца, что каждый Образ Гражданина должен взять Образ Нации</w:t>
      </w:r>
      <w:r w:rsidRPr="00777B66">
        <w:t xml:space="preserve">. Правильно? Да. Ты Волю передала каждому гражданину. </w:t>
      </w:r>
      <w:r w:rsidRPr="00777B66">
        <w:rPr>
          <w:b/>
        </w:rPr>
        <w:t>В Воле записан и механизм передачи Образа Отца</w:t>
      </w:r>
      <w:r w:rsidRPr="00777B66">
        <w:t xml:space="preserve">. Ты синтезировалась Образом с Образом гражданина. Ты Аватар. В огне как Аватар синтезировалась. На это активировалась в каждом гражданине Воля Отца. </w:t>
      </w:r>
      <w:r w:rsidRPr="00777B66">
        <w:lastRenderedPageBreak/>
        <w:t xml:space="preserve">Потом ты начинаешь эманировать свой Образ каждому гражданину, так как ваши Образы слиты. Воля что делает? Стимулирует гражданина впитать эти эманации по мере его подготовки. Воля куда идёт? На впитывание Образа Отца, но твоими эманациями. Ты </w:t>
      </w:r>
      <w:proofErr w:type="gramStart"/>
      <w:r w:rsidRPr="00777B66">
        <w:t>понижающий</w:t>
      </w:r>
      <w:proofErr w:type="gramEnd"/>
      <w:r w:rsidRPr="00777B66">
        <w:t xml:space="preserve"> Огонь Отца. Чтобы товарищ не сгорел, нужна ты, передающая Образ Отца каждому гражданину. Иначе, в </w:t>
      </w:r>
      <w:proofErr w:type="spellStart"/>
      <w:r w:rsidRPr="00777B66">
        <w:t>поядающем</w:t>
      </w:r>
      <w:proofErr w:type="spellEnd"/>
      <w:r w:rsidRPr="00777B66">
        <w:t xml:space="preserve"> Огне Отца от него не останется ничего. Поэтому, </w:t>
      </w:r>
      <w:r w:rsidRPr="00777B66">
        <w:rPr>
          <w:b/>
        </w:rPr>
        <w:t>ты стоишь в Кубе Творения и Образ Нации эманируешь Образу каждого гражданину, до этого отдав Волю Отца. Эта Воля Отца включается в каждом гражданине, включает его Образ Отца, включает синтез с Образом Отца тебя, даже если он не знает, или твой Синтез с ним, всё в Воле Отца, ты это эманируешь. Начинается что? Запись!</w:t>
      </w:r>
      <w:r w:rsidRPr="00777B66">
        <w:t xml:space="preserve"> А когда начинается запись, Воля переходит во что?</w:t>
      </w:r>
    </w:p>
    <w:p w:rsidR="00777B66" w:rsidRPr="00777B66" w:rsidRDefault="00777B66" w:rsidP="00085F6C">
      <w:pPr>
        <w:pStyle w:val="aff"/>
      </w:pPr>
      <w:r w:rsidRPr="00777B66">
        <w:t>–</w:t>
      </w:r>
      <w:r>
        <w:t xml:space="preserve"> </w:t>
      </w:r>
      <w:r w:rsidRPr="00777B66">
        <w:t>В дух</w:t>
      </w:r>
      <w:r w:rsidR="00085F6C">
        <w:t>.</w:t>
      </w:r>
    </w:p>
    <w:p w:rsidR="00777B66" w:rsidRPr="00777B66" w:rsidRDefault="00777B66" w:rsidP="00777B66">
      <w:r w:rsidRPr="00777B66">
        <w:t>Ты это знаешь. Почему тогда не понимаешь?</w:t>
      </w:r>
    </w:p>
    <w:p w:rsidR="00777B66" w:rsidRPr="00777B66" w:rsidRDefault="00777B66" w:rsidP="00085F6C">
      <w:pPr>
        <w:pStyle w:val="aff"/>
      </w:pPr>
      <w:r w:rsidRPr="00777B66">
        <w:t>–</w:t>
      </w:r>
      <w:r>
        <w:t xml:space="preserve"> </w:t>
      </w:r>
      <w:r w:rsidRPr="00777B66">
        <w:t>Всё. Теперь поняла.</w:t>
      </w:r>
    </w:p>
    <w:p w:rsidR="00777B66" w:rsidRPr="00777B66" w:rsidRDefault="00777B66" w:rsidP="00777B66">
      <w:r w:rsidRPr="00777B66">
        <w:t>Смотри как просто. Ты это знаешь. Просто не включила. Увидела. Всё.</w:t>
      </w:r>
    </w:p>
    <w:p w:rsidR="00777B66" w:rsidRPr="00777B66" w:rsidRDefault="00777B66" w:rsidP="00777B66">
      <w:r w:rsidRPr="00777B66">
        <w:t>И Воля переходит в Дух, и запись идёт. Только до того момента, насколько в каждого вошла Воля, она переходит в Дух. Как только она перешла, ваш контакт с этим гражданином заканчивается. И вы чувствуете, что эманировать дальше не надо. На него, а то и на всех. Воля кончилась. А Папа ведь Воли знает, кому сколько надо. Можно просто понизить.</w:t>
      </w:r>
    </w:p>
    <w:p w:rsidR="00777B66" w:rsidRPr="00777B66" w:rsidRDefault="00777B66" w:rsidP="00DC7239">
      <w:pPr>
        <w:pStyle w:val="12"/>
      </w:pPr>
      <w:bookmarkStart w:id="21" w:name="_Toc516358610"/>
      <w:bookmarkStart w:id="22" w:name="_Toc516955074"/>
      <w:bookmarkStart w:id="23" w:name="_Toc536211146"/>
      <w:r w:rsidRPr="00777B66">
        <w:t>Трет</w:t>
      </w:r>
      <w:r w:rsidR="005A60AE">
        <w:t>ье</w:t>
      </w:r>
      <w:r w:rsidRPr="00777B66">
        <w:t xml:space="preserve"> действие: Только сейчас включается сам Куб Творения</w:t>
      </w:r>
      <w:bookmarkEnd w:id="21"/>
      <w:r w:rsidRPr="00777B66">
        <w:t>. Нужна программа, чтобы Куб Творения творил без нас</w:t>
      </w:r>
      <w:bookmarkEnd w:id="22"/>
      <w:bookmarkEnd w:id="23"/>
    </w:p>
    <w:p w:rsidR="00777B66" w:rsidRPr="00777B66" w:rsidRDefault="00777B66" w:rsidP="00777B66">
      <w:r w:rsidRPr="00777B66">
        <w:t xml:space="preserve">И, третий акт сюиты. Называется Куб Творения. И вот только на третий акт, включается Куб Творения. Потом ещё будет заключение. Итак, третий акт нашей супер-оперы. Эманации были, Образ передан. На вас включается Куб Творения. Только вот здесь он начинает работать. Он понял, что делать. Своими эманациями вы перезаписали его Образ собою, так как держали его на себе. Он врубился, до него дошло, как и что делать. И, ваши действия? </w:t>
      </w:r>
    </w:p>
    <w:p w:rsidR="00777B66" w:rsidRPr="00777B66" w:rsidRDefault="00777B66" w:rsidP="00777B66">
      <w:r w:rsidRPr="00777B66">
        <w:t xml:space="preserve">Продолжаем. Ребята, я, как и вы, рассказываю это всё первый раз. Просто в Огне Владыки и всё. И в Огне Владыки, если бы вы глубоко были, было бы тоже самое. Любого, причём Аватара Синтеза. </w:t>
      </w:r>
    </w:p>
    <w:p w:rsidR="00777B66" w:rsidRPr="00777B66" w:rsidRDefault="00777B66" w:rsidP="00777B66">
      <w:r w:rsidRPr="00777B66">
        <w:t xml:space="preserve">Куб Творения, через нас на каждого гражданина зафиксировался, так как мы зафиксировались. Мы же в Кубе Творения? И мы </w:t>
      </w:r>
      <w:proofErr w:type="spellStart"/>
      <w:r w:rsidRPr="00777B66">
        <w:t>сонастроили</w:t>
      </w:r>
      <w:proofErr w:type="spellEnd"/>
      <w:r w:rsidRPr="00777B66">
        <w:t xml:space="preserve"> Куб Творения с каждым гражданином, через эманации. Мы делали, Куб Творения делал что? С нами! Ведь Образ Куба Творения на нас, значит, если ты этим Образом фиксируешь Гражданина начинается у меня обмен, значит и Куб фиксируется на гражданине. Куб начинает видеть этого гражданина. То есть работа правильная, просто нужно последовательность уточнить. И, дальше?</w:t>
      </w:r>
    </w:p>
    <w:p w:rsidR="00777B66" w:rsidRPr="00777B66" w:rsidRDefault="00777B66" w:rsidP="00325692">
      <w:pPr>
        <w:pStyle w:val="aff"/>
      </w:pPr>
      <w:r w:rsidRPr="00777B66">
        <w:t>–</w:t>
      </w:r>
      <w:r>
        <w:t xml:space="preserve"> </w:t>
      </w:r>
      <w:r w:rsidRPr="00777B66">
        <w:t>Нам нужна программа, чтобы Куб Творения творил без нас. Мы выходим.</w:t>
      </w:r>
    </w:p>
    <w:p w:rsidR="00777B66" w:rsidRPr="00777B66" w:rsidRDefault="00777B66" w:rsidP="00777B66">
      <w:r w:rsidRPr="00777B66">
        <w:t>Куб Творения должен теперь это творить без нас. Первый наш шаг. Для этого? Говори всё что угодно, будем дальше</w:t>
      </w:r>
    </w:p>
    <w:p w:rsidR="00777B66" w:rsidRPr="00777B66" w:rsidRDefault="00777B66" w:rsidP="00325692">
      <w:pPr>
        <w:pStyle w:val="aff"/>
      </w:pPr>
      <w:r w:rsidRPr="00777B66">
        <w:t>–</w:t>
      </w:r>
      <w:r>
        <w:t xml:space="preserve"> </w:t>
      </w:r>
      <w:r w:rsidRPr="00777B66">
        <w:t>Получается, вы сказали сами, что Кубы Творения они без нас Творят. Получается, если мы не зададим, они и творить не будут?</w:t>
      </w:r>
    </w:p>
    <w:p w:rsidR="00777B66" w:rsidRPr="00777B66" w:rsidRDefault="00777B66" w:rsidP="00777B66">
      <w:r w:rsidRPr="00777B66">
        <w:t xml:space="preserve">Гениально просто. Ты наконец это увидела. </w:t>
      </w:r>
      <w:r w:rsidRPr="00777B66">
        <w:rPr>
          <w:b/>
        </w:rPr>
        <w:t xml:space="preserve">Они творят только элементарные программы от Отца доступные для граждан. </w:t>
      </w:r>
      <w:r w:rsidRPr="00777B66">
        <w:t xml:space="preserve">А мы как Аватары нужны в этом здании, чтобы эти программы были не элементарные. Такое – природно заданные. Как животное по инстинктам бегает, ничего не понимает зачем. Это элементарные программы. Потом приходит хозяин, начинает животное воспитывать. Овчарку на то, чтобы она охраняла, котика на то, чтобы он гладился, птичку, чтобы она говорила. Это уже не элементарные инстинктивные программы. Это уже развитие человека, животного, птички. </w:t>
      </w:r>
    </w:p>
    <w:p w:rsidR="00777B66" w:rsidRPr="00777B66" w:rsidRDefault="00777B66" w:rsidP="00777B66">
      <w:r w:rsidRPr="00777B66">
        <w:rPr>
          <w:b/>
        </w:rPr>
        <w:t>Вы, как Аватары, должны развивать Человека на то новое, что не заложено в элементарной программе Образа Отца</w:t>
      </w:r>
      <w:r w:rsidRPr="00777B66">
        <w:t xml:space="preserve">, правильно? Потому что вы, Аватары, несёте новое. Знаете, почему Аватары несут новое? Потому что старое – это всё то, что по стандарту Отец </w:t>
      </w:r>
      <w:r w:rsidRPr="00777B66">
        <w:lastRenderedPageBreak/>
        <w:t xml:space="preserve">каждому. Чтобы Образ Отца Человека на тебя или на меня среагировал, этот Образ Отца должен иметь 4096 позиций. Даже, если Человек их не воспринимает, Отец впечатал ему, эти позиции Кубом Творения. Этот Образ Отца впечатан в меня, но не работает, или работает как может, или как хочет, или не все строчки работают, или вообще все заснуло, потому что я сам соня. </w:t>
      </w:r>
      <w:r w:rsidRPr="00777B66">
        <w:rPr>
          <w:b/>
        </w:rPr>
        <w:t>Приходит Образ Нации, в первый раз впечатал в мой Образ Отца. Образ Отца активировался, начал как-то работать, понимать, что делать.</w:t>
      </w:r>
      <w:r w:rsidRPr="00777B66">
        <w:t xml:space="preserve"> И так каждый раз. Ты путаешь элементарную печать на уровне базовых программ. Ты покупаешь компьютер. Если хоть раз покупала, ты знаешь, когда его продают, там базовые программы. На них ни печатать, ничего не можно. Компьютер работает, включается, показывает всё. А потом ты должна установить программирование. Ты как Аватар установки проектирования. Поэтому, в принципе Куб Творения на людей и фиксируется, и работает как элементарный компьютер с базовым набором программ. Работает, но кому-то это понадобится, а </w:t>
      </w:r>
      <w:proofErr w:type="gramStart"/>
      <w:r w:rsidRPr="00777B66">
        <w:t>кому то</w:t>
      </w:r>
      <w:proofErr w:type="gramEnd"/>
      <w:r w:rsidRPr="00777B66">
        <w:t xml:space="preserve"> нет. Кто-то начнет Образ Отца впитывать, потому что у него не было, а ваши артисты Михайловского театра скажут: «Что ты мне тут за элементарность печатаешь? У меня тут образов на каждый спектакль несколько, да еще с утра подготовка новых спектаклей. Я к концу дня весь по образам… разложен». Им эта </w:t>
      </w:r>
      <w:proofErr w:type="spellStart"/>
      <w:r w:rsidRPr="00777B66">
        <w:t>элементарщина</w:t>
      </w:r>
      <w:proofErr w:type="spellEnd"/>
      <w:r w:rsidRPr="00777B66">
        <w:t xml:space="preserve"> даром не нужна. И таких культурных людей в ваших регионах хватает. Михайловский театр, вы скажете, это Питер. Так они могут жить за Питером. Вопрос не где живут, а где работают. Понятно, </w:t>
      </w:r>
      <w:proofErr w:type="gramStart"/>
      <w:r w:rsidRPr="00777B66">
        <w:t>да</w:t>
      </w:r>
      <w:proofErr w:type="gramEnd"/>
      <w:r w:rsidRPr="00777B66">
        <w:t xml:space="preserve"> о чем я. Поэтому кому-то Образ Отца элементарно нужен. А кто-то давно уже от этой </w:t>
      </w:r>
      <w:proofErr w:type="spellStart"/>
      <w:r w:rsidRPr="00777B66">
        <w:t>элементарщины</w:t>
      </w:r>
      <w:proofErr w:type="spellEnd"/>
      <w:r w:rsidRPr="00777B66">
        <w:t xml:space="preserve"> устал, начитавшись мировой литературы. Там образов… поняла. Им нужна дальнейшая стимуляция. Это …</w:t>
      </w:r>
      <w:r w:rsidR="00325692">
        <w:t xml:space="preserve"> </w:t>
      </w:r>
      <w:r w:rsidRPr="00777B66">
        <w:t xml:space="preserve">планка на тысячу, на один миллион восемьсот тысяч, у каждого свой. </w:t>
      </w:r>
    </w:p>
    <w:p w:rsidR="00777B66" w:rsidRPr="00777B66" w:rsidRDefault="00777B66" w:rsidP="00777B66">
      <w:r w:rsidRPr="00777B66">
        <w:t xml:space="preserve">У Папы это вертикаль и где-то вот как-то ты должен встать на самую высокую. И вы должны стать первым, </w:t>
      </w:r>
      <w:proofErr w:type="gramStart"/>
      <w:r w:rsidRPr="00777B66">
        <w:t>что бы</w:t>
      </w:r>
      <w:proofErr w:type="gramEnd"/>
      <w:r w:rsidRPr="00777B66">
        <w:t xml:space="preserve"> всем остальным дать новую стимуляцию от Папы. Вот это наша работа. Смена материи. </w:t>
      </w:r>
      <w:r w:rsidRPr="00777B66">
        <w:rPr>
          <w:b/>
        </w:rPr>
        <w:t xml:space="preserve">Аватар приходит, </w:t>
      </w:r>
      <w:proofErr w:type="gramStart"/>
      <w:r w:rsidRPr="00777B66">
        <w:rPr>
          <w:b/>
        </w:rPr>
        <w:t>что бы</w:t>
      </w:r>
      <w:proofErr w:type="gramEnd"/>
      <w:r w:rsidRPr="00777B66">
        <w:rPr>
          <w:b/>
        </w:rPr>
        <w:t xml:space="preserve"> донести то новое, что само войти не может или будет входить тысячелетиями</w:t>
      </w:r>
      <w:r w:rsidRPr="00777B66">
        <w:t xml:space="preserve">. Ты должен это сделать сейчас, ускорение </w:t>
      </w:r>
      <w:r w:rsidRPr="00777B66">
        <w:rPr>
          <w:i/>
        </w:rPr>
        <w:t xml:space="preserve">– </w:t>
      </w:r>
      <w:r w:rsidRPr="00777B66">
        <w:t xml:space="preserve">двигатель прогресса, а то и тысячелетие может не войти, потому что кто-то должен это сделать собою. Собою сделал, вошло. Собою не сделал </w:t>
      </w:r>
      <w:r w:rsidRPr="00777B66">
        <w:rPr>
          <w:i/>
        </w:rPr>
        <w:t>–</w:t>
      </w:r>
      <w:r>
        <w:rPr>
          <w:i/>
        </w:rPr>
        <w:t xml:space="preserve"> </w:t>
      </w:r>
      <w:r w:rsidRPr="00777B66">
        <w:t xml:space="preserve">не вошло. Мы сейчас это с вами и ведем. Только вы это сделали собою Кубом Творения. Куб Творения как усилитель. </w:t>
      </w:r>
    </w:p>
    <w:p w:rsidR="00777B66" w:rsidRPr="00777B66" w:rsidRDefault="00777B66" w:rsidP="00777B66">
      <w:r w:rsidRPr="00777B66">
        <w:t xml:space="preserve">Теперь этот усилитель надо оставить для граждан. Почему? Идёт ночная подготовка не у Аватаров, а просто, я сплю, а Образ Отца внутри меня работает, и там работает Куб Творения, потому что не все верят в Аватаров, а значит, на ночную подготовку не всех вызовут, не у всех есть первое посвящение. </w:t>
      </w:r>
      <w:proofErr w:type="gramStart"/>
      <w:r w:rsidRPr="00777B66">
        <w:t>Что надо делать, что бы</w:t>
      </w:r>
      <w:proofErr w:type="gramEnd"/>
      <w:r w:rsidRPr="00777B66">
        <w:t xml:space="preserve"> Куб Творения продолжал творить у граждан? </w:t>
      </w:r>
      <w:r w:rsidRPr="00777B66">
        <w:rPr>
          <w:b/>
        </w:rPr>
        <w:t>Первый приказ Кубу Творения:</w:t>
      </w:r>
      <w:r w:rsidRPr="00777B66">
        <w:t xml:space="preserve"> «Зафиксироваться на всех граждан, до усвоения этими гражданами Воли Отца, </w:t>
      </w:r>
      <w:proofErr w:type="spellStart"/>
      <w:r w:rsidRPr="00777B66">
        <w:t>отэманированного</w:t>
      </w:r>
      <w:proofErr w:type="spellEnd"/>
      <w:r w:rsidRPr="00777B66">
        <w:t xml:space="preserve"> Образа Отца и </w:t>
      </w:r>
      <w:proofErr w:type="spellStart"/>
      <w:r w:rsidRPr="00777B66">
        <w:t>сонастроить</w:t>
      </w:r>
      <w:proofErr w:type="spellEnd"/>
      <w:r w:rsidRPr="00777B66">
        <w:t xml:space="preserve"> ядра Куба Творения не со мной, а с гражданами</w:t>
      </w:r>
      <w:r w:rsidRPr="00777B66">
        <w:rPr>
          <w:b/>
        </w:rPr>
        <w:t xml:space="preserve">». И я отпускаю фиксацию ядер Куба Творения с себя своими эманациями на всех граждан. </w:t>
      </w:r>
      <w:r w:rsidRPr="00777B66">
        <w:t xml:space="preserve">Понятно, что ядер 4000…, но они начинают делиться на более мелкие внутри себя. И в общем всех граждан разбирают на 4096 ядер, только вы должны помнить, что у вас ядра какой мерности, какой ИВ Реальности? Ну, там такой-то, а гражданин на первом присутствии. Это чтобы то ядро громадное дошло сюда, оно будет делиться на все реальности, все </w:t>
      </w:r>
      <w:proofErr w:type="spellStart"/>
      <w:r w:rsidRPr="00777B66">
        <w:t>ИВР</w:t>
      </w:r>
      <w:proofErr w:type="spellEnd"/>
      <w:r w:rsidRPr="00777B66">
        <w:t xml:space="preserve">, на все присутствия, да еще там каждый гражданин наверно выдерживает ни само ядро, шестнадцатый огнеобраз, а допустим частицу, это второй огнеобраз, и там не только на миллион восемьсот хватит. </w:t>
      </w:r>
    </w:p>
    <w:p w:rsidR="00777B66" w:rsidRPr="00777B66" w:rsidRDefault="00777B66" w:rsidP="00777B66">
      <w:r w:rsidRPr="00777B66">
        <w:t xml:space="preserve">Мы так когда-то считали, несколько триллионов это минимум, то на миллион </w:t>
      </w:r>
      <w:proofErr w:type="gramStart"/>
      <w:r w:rsidRPr="00777B66">
        <w:t>восемьсот это</w:t>
      </w:r>
      <w:proofErr w:type="gramEnd"/>
      <w:r w:rsidRPr="00777B66">
        <w:t xml:space="preserve"> еще и бешеный заряд будет. Триллиона нет, поэтому миллион восемьсот всего лишь. И вот это 4000… а там 4096 ядер. Это одно ядро на несколько триллионов,</w:t>
      </w:r>
      <w:r>
        <w:t xml:space="preserve"> </w:t>
      </w:r>
      <w:r w:rsidRPr="00777B66">
        <w:t>поэтому заряд вполне себе большой и все эти ядра твоим приказом шарахаются из Куба Творения на всех граждан. Куб Творения видит граждан уже своими ядрами, окончательно на них зафиксировавшись, и знает хотя бы, что творить. Ты можешь дополнительно приказать, чтоб кроме Образа Отца, так как ты его волю выразила, еще и простимулировал Образ Отца в самих гражданах, развитие. Кто-то там вообразить чего-то не может, а</w:t>
      </w:r>
      <w:r>
        <w:t xml:space="preserve"> </w:t>
      </w:r>
      <w:r w:rsidRPr="00777B66">
        <w:t xml:space="preserve">у него включится. </w:t>
      </w:r>
      <w:proofErr w:type="spellStart"/>
      <w:r w:rsidRPr="00777B66">
        <w:t>Поразвивал</w:t>
      </w:r>
      <w:proofErr w:type="spellEnd"/>
      <w:r w:rsidRPr="00777B66">
        <w:t xml:space="preserve"> Куб Творения.</w:t>
      </w:r>
    </w:p>
    <w:p w:rsidR="00777B66" w:rsidRPr="00777B66" w:rsidRDefault="00777B66" w:rsidP="00777B66">
      <w:r w:rsidRPr="00777B66">
        <w:rPr>
          <w:b/>
        </w:rPr>
        <w:t>Первый шаг есть. Ядра отправили гражданам. Второй. А второй</w:t>
      </w:r>
      <w:r w:rsidR="00D51B5F">
        <w:rPr>
          <w:b/>
        </w:rPr>
        <w:t xml:space="preserve"> – </w:t>
      </w:r>
      <w:r w:rsidRPr="00777B66">
        <w:rPr>
          <w:b/>
        </w:rPr>
        <w:t>это называется Творение.</w:t>
      </w:r>
      <w:r w:rsidRPr="00777B66">
        <w:t xml:space="preserve"> Творение у нас в какой организации?</w:t>
      </w:r>
    </w:p>
    <w:p w:rsidR="00777B66" w:rsidRPr="00777B66" w:rsidRDefault="00777B66" w:rsidP="00D51B5F">
      <w:pPr>
        <w:pStyle w:val="aff"/>
      </w:pPr>
      <w:r w:rsidRPr="00777B66">
        <w:lastRenderedPageBreak/>
        <w:t>–</w:t>
      </w:r>
      <w:r>
        <w:t xml:space="preserve"> </w:t>
      </w:r>
      <w:r w:rsidRPr="00777B66">
        <w:t>Высшая Школа Синтеза</w:t>
      </w:r>
      <w:r w:rsidR="00D51B5F">
        <w:t>.</w:t>
      </w:r>
    </w:p>
    <w:p w:rsidR="00777B66" w:rsidRPr="00777B66" w:rsidRDefault="00777B66" w:rsidP="00777B66">
      <w:r w:rsidRPr="00777B66">
        <w:t xml:space="preserve">Высшая Школа, да огонь творения в Высшей Школе? Значит, Куб Творения что делает? </w:t>
      </w:r>
      <w:r w:rsidRPr="00777B66">
        <w:rPr>
          <w:b/>
        </w:rPr>
        <w:t>Обучает, развивает, образует, перенастраивает и стимулирует к применению.</w:t>
      </w:r>
      <w:r w:rsidRPr="00777B66">
        <w:t xml:space="preserve"> </w:t>
      </w:r>
      <w:r w:rsidRPr="00777B66">
        <w:rPr>
          <w:b/>
        </w:rPr>
        <w:t>И ты говоришь вот все это Кубу: «Организовать, перенастроить, обучить и сама ищи слова, которые тебе нужны, но в Воле Отца явно тебе будут идти какие-то слова. Что надо делать</w:t>
      </w:r>
      <w:r w:rsidRPr="00777B66">
        <w:t>. Это не значит, что не будет других слов. Там от Отца будут и другие слова, но ты говоришь в начале. Первый шаг ты делаешь. Че делать с этим?</w:t>
      </w:r>
    </w:p>
    <w:p w:rsidR="00777B66" w:rsidRPr="00777B66" w:rsidRDefault="00777B66" w:rsidP="00D51B5F">
      <w:pPr>
        <w:pStyle w:val="aff"/>
      </w:pPr>
      <w:r w:rsidRPr="00777B66">
        <w:t>–</w:t>
      </w:r>
      <w:r>
        <w:t xml:space="preserve"> </w:t>
      </w:r>
      <w:r w:rsidRPr="00777B66">
        <w:t>Там еще включается огонь</w:t>
      </w:r>
      <w:r w:rsidR="00D51B5F">
        <w:t>.</w:t>
      </w:r>
      <w:r w:rsidRPr="00777B66">
        <w:t xml:space="preserve"> </w:t>
      </w:r>
    </w:p>
    <w:p w:rsidR="00777B66" w:rsidRPr="00777B66" w:rsidRDefault="00777B66" w:rsidP="00777B66">
      <w:r w:rsidRPr="00777B66">
        <w:t>Ты говоришь, включи творение. Не.</w:t>
      </w:r>
    </w:p>
    <w:p w:rsidR="00777B66" w:rsidRPr="00777B66" w:rsidRDefault="00777B66" w:rsidP="00D51B5F">
      <w:pPr>
        <w:pStyle w:val="aff"/>
      </w:pPr>
      <w:r w:rsidRPr="00777B66">
        <w:t>–</w:t>
      </w:r>
      <w:r>
        <w:t xml:space="preserve"> </w:t>
      </w:r>
      <w:r w:rsidRPr="00777B66">
        <w:t>Воля</w:t>
      </w:r>
      <w:r w:rsidR="00D51B5F">
        <w:t>,</w:t>
      </w:r>
      <w:r w:rsidRPr="00777B66">
        <w:t xml:space="preserve"> вот Воля Аватара</w:t>
      </w:r>
      <w:r w:rsidR="00D51B5F">
        <w:t>.</w:t>
      </w:r>
    </w:p>
    <w:p w:rsidR="00777B66" w:rsidRPr="00777B66" w:rsidRDefault="00777B66" w:rsidP="00777B66">
      <w:r w:rsidRPr="00777B66">
        <w:t xml:space="preserve">Огонь пока не включается, пока только приказы Кубу. А вот на третий шаг, ты чуть забегаешь вперёд. </w:t>
      </w:r>
      <w:r w:rsidRPr="00777B66">
        <w:rPr>
          <w:b/>
        </w:rPr>
        <w:t>Что бы это всё усилить, ты возжигаешься огнём Отца, огнём Аватаров</w:t>
      </w:r>
      <w:r w:rsidRPr="00777B66">
        <w:t xml:space="preserve">, который в тебе, теми огнями, что сейчас сказали и вообще всем, чем можешь и этот огонь с себя тоже устанавливаешь на граждан. … </w:t>
      </w:r>
      <w:r w:rsidRPr="00777B66">
        <w:rPr>
          <w:b/>
        </w:rPr>
        <w:t>Работа исполнена и просишь уже Отца и Аватаров углубить действие Куба Творения на каждого гражданина</w:t>
      </w:r>
      <w:r w:rsidRPr="00777B66">
        <w:t>; ну ты смогла как смогла, я смог как смог этот огонь передать гражданам от тебя</w:t>
      </w:r>
      <w:r w:rsidR="00D51B5F">
        <w:t>.</w:t>
      </w:r>
      <w:r w:rsidRPr="00777B66">
        <w:t xml:space="preserve"> В смысле</w:t>
      </w:r>
      <w:r w:rsidR="00D51B5F">
        <w:t>,</w:t>
      </w:r>
      <w:r w:rsidRPr="00777B66">
        <w:t xml:space="preserve"> опустошись для граждан, Отец тебя потом заполнит. </w:t>
      </w:r>
      <w:r w:rsidRPr="00777B66">
        <w:rPr>
          <w:b/>
        </w:rPr>
        <w:t xml:space="preserve">Зафиксировать эту фиксацию, что была на тебе </w:t>
      </w:r>
      <w:r w:rsidRPr="00777B66">
        <w:rPr>
          <w:b/>
          <w:i/>
        </w:rPr>
        <w:t xml:space="preserve">– </w:t>
      </w:r>
      <w:r w:rsidRPr="00777B66">
        <w:rPr>
          <w:b/>
        </w:rPr>
        <w:t xml:space="preserve">на гражданах, так как ты служишь гражданам, тебе не нужна эта фиксация, ты взяла ее для граждан. </w:t>
      </w:r>
      <w:r w:rsidRPr="00777B66">
        <w:t>Отдаешь огонь гражданам и по итогам, что делаешь? Самый последний шаг третьего акта.</w:t>
      </w:r>
    </w:p>
    <w:p w:rsidR="00777B66" w:rsidRPr="00777B66" w:rsidRDefault="00777B66" w:rsidP="00D51B5F">
      <w:pPr>
        <w:pStyle w:val="aff"/>
      </w:pPr>
      <w:r w:rsidRPr="00777B66">
        <w:t>– Там ещё, когда складывается эта среда, просишь зафиксироваться Изначально Вышестоящих Аватаров</w:t>
      </w:r>
      <w:r>
        <w:t xml:space="preserve"> </w:t>
      </w:r>
      <w:r w:rsidRPr="00777B66">
        <w:t>на граждан…</w:t>
      </w:r>
    </w:p>
    <w:p w:rsidR="00777B66" w:rsidRPr="00777B66" w:rsidRDefault="00777B66" w:rsidP="00777B66">
      <w:r w:rsidRPr="00777B66">
        <w:t>Само собой, само собой, да, да, но через огонь. Среду там, я же говорю дополнительно в расширении этих слов, что угодно. Главное этап Аватаров и последнее синтез с Папой, что мы делаем в конце?</w:t>
      </w:r>
    </w:p>
    <w:p w:rsidR="00777B66" w:rsidRPr="00777B66" w:rsidRDefault="00777B66" w:rsidP="00D51B5F">
      <w:pPr>
        <w:pStyle w:val="aff"/>
      </w:pPr>
      <w:r w:rsidRPr="00777B66">
        <w:t>–</w:t>
      </w:r>
      <w:r>
        <w:t xml:space="preserve"> </w:t>
      </w:r>
      <w:r w:rsidRPr="00777B66">
        <w:t>Стяжаем Синтез.</w:t>
      </w:r>
    </w:p>
    <w:p w:rsidR="00777B66" w:rsidRPr="00777B66" w:rsidRDefault="00777B66" w:rsidP="00777B66">
      <w:r w:rsidRPr="00777B66">
        <w:t>Стяжаем у Папы Синтез, так как мы есть Папа, и</w:t>
      </w:r>
      <w:r w:rsidRPr="00777B66">
        <w:rPr>
          <w:b/>
        </w:rPr>
        <w:t xml:space="preserve"> просим Синтез от Папы преобразить Куб Творения всех граждан на все сложенное, сотворенное и этим синтезом включить постоянное творение Кубом Творения граждан этим. </w:t>
      </w:r>
      <w:r w:rsidRPr="00777B66">
        <w:t>И вот тут Куб включается… не на тебя, а на граждан и уже потом действует сам по себе, потому что у него действует Синтез Папы, где записано, что делать. И это сделала ты как Аватар. Я, то же самое делаю на Синтезах. Я вам объясняю, объясняю на Синтезах, потом мы выходим к Папе все стяжаем в конце, стяжаем Синтез, и я свое сделал. Вы переключаетесь на Папу. Синтез от Папы у вас записан и опять выхожу на следующую тему, потому, что эта тема уже в вас вписана, только я это делал как ведущий Синтеза, а так как массово Ведущих Синтеза не получилось создать, вы это делаете через Кубы Творения. Ну и плюс Синтез только для русской категории граждан, Кубы для всех. Поняла</w:t>
      </w:r>
      <w:r w:rsidR="002F2D26">
        <w:t>,</w:t>
      </w:r>
      <w:r w:rsidRPr="00777B66">
        <w:t xml:space="preserve"> да</w:t>
      </w:r>
      <w:r w:rsidR="002F2D26">
        <w:t>,</w:t>
      </w:r>
      <w:r w:rsidRPr="00777B66">
        <w:t xml:space="preserve"> о чем я.</w:t>
      </w:r>
    </w:p>
    <w:p w:rsidR="00777B66" w:rsidRPr="00777B66" w:rsidRDefault="00777B66" w:rsidP="00DC7239">
      <w:pPr>
        <w:pStyle w:val="12"/>
        <w:rPr>
          <w:color w:val="000000" w:themeColor="text1"/>
        </w:rPr>
      </w:pPr>
      <w:bookmarkStart w:id="24" w:name="_Toc516358611"/>
      <w:bookmarkStart w:id="25" w:name="_Toc516955075"/>
      <w:bookmarkStart w:id="26" w:name="_Toc536211147"/>
      <w:r w:rsidRPr="00777B66">
        <w:rPr>
          <w:color w:val="000000" w:themeColor="text1"/>
        </w:rPr>
        <w:t>Заключительное действие в Кубе Творения</w:t>
      </w:r>
      <w:bookmarkEnd w:id="24"/>
      <w:r w:rsidRPr="00777B66">
        <w:rPr>
          <w:color w:val="000000" w:themeColor="text1"/>
        </w:rPr>
        <w:t xml:space="preserve">: </w:t>
      </w:r>
      <w:r w:rsidRPr="00777B66">
        <w:t>просим Аватаров принять этот работу этого Куба Творения под свой контроль</w:t>
      </w:r>
      <w:bookmarkEnd w:id="25"/>
      <w:bookmarkEnd w:id="26"/>
    </w:p>
    <w:p w:rsidR="00777B66" w:rsidRPr="00777B66" w:rsidRDefault="00777B66" w:rsidP="00777B66">
      <w:r w:rsidRPr="00777B66">
        <w:t>И вот третий акт Синтезом Отца завершен, а дальше заключение. Ваше предложение, как закончить работу? Ее же надо еще заканчивать.</w:t>
      </w:r>
    </w:p>
    <w:p w:rsidR="00777B66" w:rsidRPr="00777B66" w:rsidRDefault="00777B66" w:rsidP="00777B66">
      <w:r w:rsidRPr="00777B66">
        <w:t>У меня всегда итоговая практика есть, на Синтезе. Иначе… Мы начинали Синтез без итоговых практик, там: спасибо… когда я остановился, время вышло, спасибо, всё закончилось и за несколько лет я научился итоговой практике, понял, что нужно</w:t>
      </w:r>
      <w:r w:rsidR="00D51B5F">
        <w:t>,</w:t>
      </w:r>
      <w:r w:rsidRPr="00777B66">
        <w:t xml:space="preserve"> завершая</w:t>
      </w:r>
      <w:r w:rsidR="00D51B5F">
        <w:t>,</w:t>
      </w:r>
      <w:r w:rsidRPr="00777B66">
        <w:t xml:space="preserve"> точку ставить, а до этого не было и в голову как</w:t>
      </w:r>
      <w:r w:rsidR="00D51B5F">
        <w:t>-</w:t>
      </w:r>
      <w:r w:rsidRPr="00777B66">
        <w:t>то не приходило. Точка. Точка.</w:t>
      </w:r>
    </w:p>
    <w:p w:rsidR="00777B66" w:rsidRPr="00777B66" w:rsidRDefault="00777B66" w:rsidP="00D51B5F">
      <w:pPr>
        <w:pStyle w:val="aff"/>
      </w:pPr>
      <w:r w:rsidRPr="00777B66">
        <w:t>–</w:t>
      </w:r>
      <w:r>
        <w:t xml:space="preserve"> </w:t>
      </w:r>
      <w:r w:rsidRPr="00777B66">
        <w:t>Благодарю</w:t>
      </w:r>
      <w:r w:rsidR="00502FDD">
        <w:t>,</w:t>
      </w:r>
      <w:r w:rsidRPr="00777B66">
        <w:t xml:space="preserve"> наверно</w:t>
      </w:r>
      <w:r w:rsidR="00502FDD">
        <w:t>,</w:t>
      </w:r>
      <w:r w:rsidRPr="00777B66">
        <w:t xml:space="preserve"> всех</w:t>
      </w:r>
      <w:r>
        <w:t>…</w:t>
      </w:r>
    </w:p>
    <w:p w:rsidR="00777B66" w:rsidRPr="00777B66" w:rsidRDefault="00777B66" w:rsidP="00D51B5F">
      <w:pPr>
        <w:pStyle w:val="aff"/>
      </w:pPr>
      <w:r w:rsidRPr="00777B66">
        <w:t>–</w:t>
      </w:r>
      <w:r>
        <w:t xml:space="preserve"> </w:t>
      </w:r>
      <w:r w:rsidRPr="00777B66">
        <w:t>Нет, мы выходим</w:t>
      </w:r>
      <w:r>
        <w:t>…</w:t>
      </w:r>
      <w:r w:rsidRPr="00777B66">
        <w:t xml:space="preserve"> (говорят все неразборчиво)</w:t>
      </w:r>
    </w:p>
    <w:p w:rsidR="00777B66" w:rsidRPr="00502FDD" w:rsidRDefault="00777B66" w:rsidP="00777B66">
      <w:pPr>
        <w:rPr>
          <w:i/>
        </w:rPr>
      </w:pPr>
      <w:r w:rsidRPr="00777B66">
        <w:lastRenderedPageBreak/>
        <w:t>Не</w:t>
      </w:r>
      <w:r w:rsidR="00502FDD">
        <w:t>-</w:t>
      </w:r>
      <w:r w:rsidRPr="00777B66">
        <w:t>не</w:t>
      </w:r>
      <w:r w:rsidR="00502FDD">
        <w:t>-</w:t>
      </w:r>
      <w:r w:rsidRPr="00777B66">
        <w:t xml:space="preserve">не, размечтались быстро выйти из Куба Творения. Он вас не выпустит. Он вас не выпустит. Комната закрыта, дверь не открылась. Это же Куб, там нет двери, как ты туда попадешь? Это ты всё сделала. Это ты Куб включила, а теперь в заключении, что бы Куб тебя выпустил. Ты такой классный Куб, зачем тебя выпускать, хачу, чтоб работала, стой, работай. Как сделать </w:t>
      </w:r>
      <w:proofErr w:type="gramStart"/>
      <w:r w:rsidRPr="00777B66">
        <w:t>так, что бы</w:t>
      </w:r>
      <w:proofErr w:type="gramEnd"/>
      <w:r w:rsidRPr="00777B66">
        <w:t xml:space="preserve"> ты оттуда не смогла выйти? Это же Куб Творения. Он мощный. Ага всё, я пошла, куда ты девушка, оставайся. Продолжаем работать, эманируем. Стяжаем у Папы новое, мне так интересно, наконец-таки встряхнулся. Говори. Ваше предложение, господа из зала, что-то все молчат в зале. Че будем делать? </w:t>
      </w:r>
      <w:r w:rsidR="00502FDD" w:rsidRPr="00502FDD">
        <w:rPr>
          <w:i/>
        </w:rPr>
        <w:t>(</w:t>
      </w:r>
      <w:r w:rsidRPr="00502FDD">
        <w:rPr>
          <w:i/>
        </w:rPr>
        <w:t>Длительная пауза</w:t>
      </w:r>
      <w:r w:rsidR="00502FDD" w:rsidRPr="00502FDD">
        <w:rPr>
          <w:i/>
        </w:rPr>
        <w:t>)</w:t>
      </w:r>
    </w:p>
    <w:p w:rsidR="00777B66" w:rsidRPr="00D51B5F" w:rsidRDefault="00777B66" w:rsidP="00D51B5F">
      <w:pPr>
        <w:pStyle w:val="aff"/>
      </w:pPr>
      <w:r w:rsidRPr="00777B66">
        <w:t>–</w:t>
      </w:r>
      <w:r>
        <w:t xml:space="preserve"> </w:t>
      </w:r>
      <w:r w:rsidRPr="00777B66">
        <w:t>Синтезироваться</w:t>
      </w:r>
      <w:r w:rsidR="00D51B5F">
        <w:t>.</w:t>
      </w:r>
    </w:p>
    <w:p w:rsidR="00777B66" w:rsidRPr="00777B66" w:rsidRDefault="00777B66" w:rsidP="00777B66">
      <w:r w:rsidRPr="00777B66">
        <w:t>С Аватарами</w:t>
      </w:r>
      <w:r w:rsidR="00502FDD">
        <w:t>,</w:t>
      </w:r>
      <w:r w:rsidRPr="00777B66">
        <w:t xml:space="preserve"> правильно</w:t>
      </w:r>
      <w:r w:rsidR="00502FDD">
        <w:t>,</w:t>
      </w:r>
      <w:r w:rsidRPr="00777B66">
        <w:t xml:space="preserve"> и какими? Синтезировались</w:t>
      </w:r>
      <w:r w:rsidR="00D51B5F">
        <w:t>.</w:t>
      </w:r>
    </w:p>
    <w:p w:rsidR="00777B66" w:rsidRPr="00777B66" w:rsidRDefault="00777B66" w:rsidP="00D51B5F">
      <w:pPr>
        <w:pStyle w:val="aff"/>
      </w:pPr>
      <w:r w:rsidRPr="00777B66">
        <w:t>–</w:t>
      </w:r>
      <w:r>
        <w:t xml:space="preserve"> </w:t>
      </w:r>
      <w:r w:rsidRPr="00777B66">
        <w:t>Уже подразделения. Византием и Альбиной, Любомир и Мирра.</w:t>
      </w:r>
    </w:p>
    <w:p w:rsidR="00777B66" w:rsidRPr="00777B66" w:rsidRDefault="00777B66" w:rsidP="00777B66">
      <w:r w:rsidRPr="00777B66">
        <w:t>Образа Отца. И мы синтезируемся с Любомиром</w:t>
      </w:r>
      <w:r w:rsidR="002F2D26">
        <w:t xml:space="preserve"> Мирр</w:t>
      </w:r>
      <w:r w:rsidRPr="00777B66">
        <w:t xml:space="preserve">ой теперь вашей… Аватары 4013 </w:t>
      </w:r>
      <w:proofErr w:type="spellStart"/>
      <w:r w:rsidRPr="00777B66">
        <w:t>ИВРеальности</w:t>
      </w:r>
      <w:proofErr w:type="spellEnd"/>
      <w:r w:rsidRPr="00777B66">
        <w:t>, так как Куб в вашем здании, вот Куб ваш, а Аватары не ваши, они общие.</w:t>
      </w:r>
    </w:p>
    <w:p w:rsidR="00777B66" w:rsidRPr="00777B66" w:rsidRDefault="00777B66" w:rsidP="00D51B5F">
      <w:pPr>
        <w:pStyle w:val="aff"/>
      </w:pPr>
      <w:r w:rsidRPr="00777B66">
        <w:t>–</w:t>
      </w:r>
      <w:r>
        <w:t xml:space="preserve"> </w:t>
      </w:r>
      <w:r w:rsidRPr="00777B66">
        <w:t>Нужно дальше войти в Синтезность</w:t>
      </w:r>
      <w:r w:rsidR="00D51B5F">
        <w:t>.</w:t>
      </w:r>
    </w:p>
    <w:p w:rsidR="00777B66" w:rsidRPr="00777B66" w:rsidRDefault="00777B66" w:rsidP="00777B66">
      <w:r w:rsidRPr="00777B66">
        <w:rPr>
          <w:b/>
        </w:rPr>
        <w:t>И просим этих Аватаров принять этот Образ Отца и работу этого Куба Творения под свой контроль.</w:t>
      </w:r>
      <w:r w:rsidRPr="00777B66">
        <w:t xml:space="preserve"> </w:t>
      </w:r>
      <w:proofErr w:type="gramStart"/>
      <w:r w:rsidRPr="00777B66">
        <w:t>Куб же это</w:t>
      </w:r>
      <w:proofErr w:type="gramEnd"/>
      <w:r w:rsidRPr="00777B66">
        <w:t xml:space="preserve"> механизм. Вон машина на улице стоит, она механизм. Нет контроля человека </w:t>
      </w:r>
      <w:r w:rsidRPr="00777B66">
        <w:rPr>
          <w:i/>
        </w:rPr>
        <w:t xml:space="preserve">– </w:t>
      </w:r>
      <w:r w:rsidRPr="00777B66">
        <w:t xml:space="preserve">снегом занесло, проржавела. И синтезируясь с </w:t>
      </w:r>
      <w:r w:rsidR="00502FDD">
        <w:t>Х</w:t>
      </w:r>
      <w:r w:rsidRPr="00777B66">
        <w:t>ум Любомира и</w:t>
      </w:r>
      <w:r w:rsidR="002F2D26">
        <w:t xml:space="preserve"> Мирр</w:t>
      </w:r>
      <w:r w:rsidRPr="00777B66">
        <w:t xml:space="preserve">ы, стяжаю Синтез Образа Отца ИВО этим Кубом Творения. Первый шаг раз </w:t>
      </w:r>
      <w:r w:rsidRPr="00777B66">
        <w:rPr>
          <w:i/>
        </w:rPr>
        <w:t>–</w:t>
      </w:r>
      <w:r>
        <w:rPr>
          <w:i/>
        </w:rPr>
        <w:t xml:space="preserve"> </w:t>
      </w:r>
      <w:r w:rsidRPr="00777B66">
        <w:t>и передал Любомиру. Но кубик еще вас не выпускает, потому что это всего лишь Образ Отца. А вам надо синтезироваться еще с одной парой Аватаров.</w:t>
      </w:r>
    </w:p>
    <w:p w:rsidR="00777B66" w:rsidRPr="00777B66" w:rsidRDefault="00777B66" w:rsidP="00D51B5F">
      <w:pPr>
        <w:pStyle w:val="aff"/>
      </w:pPr>
      <w:r w:rsidRPr="00777B66">
        <w:t>–</w:t>
      </w:r>
      <w:r>
        <w:t xml:space="preserve"> </w:t>
      </w:r>
      <w:r w:rsidRPr="00777B66">
        <w:t>Святославом Олесей…</w:t>
      </w:r>
    </w:p>
    <w:p w:rsidR="00777B66" w:rsidRPr="00777B66" w:rsidRDefault="00777B66" w:rsidP="00D51B5F">
      <w:pPr>
        <w:pStyle w:val="aff"/>
      </w:pPr>
      <w:r w:rsidRPr="00777B66">
        <w:t>–</w:t>
      </w:r>
      <w:r>
        <w:t xml:space="preserve"> </w:t>
      </w:r>
      <w:r w:rsidRPr="00777B66">
        <w:t>Савелием Баяной</w:t>
      </w:r>
      <w:r w:rsidR="00D51B5F">
        <w:t>.</w:t>
      </w:r>
    </w:p>
    <w:p w:rsidR="00777B66" w:rsidRPr="00777B66" w:rsidRDefault="00777B66" w:rsidP="00777B66">
      <w:r w:rsidRPr="00777B66">
        <w:t>Правильно, потому, что для этого Куба… можно и с теми, что вы сказали, но</w:t>
      </w:r>
      <w:r w:rsidR="002F2D26">
        <w:t>,</w:t>
      </w:r>
      <w:r w:rsidRPr="00777B66">
        <w:t xml:space="preserve"> если смысл есть. А вот для Куба есть смысл зафиксироваться с Нацией, зафиксироваться, потому, что вы несли Образ Нации. Значит, Образ Нации в Образе Отца фиксирует уже не Любомир и</w:t>
      </w:r>
      <w:r w:rsidR="002F2D26">
        <w:t xml:space="preserve"> Мирр</w:t>
      </w:r>
      <w:r w:rsidRPr="00777B66">
        <w:t xml:space="preserve">а, это частный Образ, человеческий, а Савелий и Баяна. И вы синтезируетесь с Савелием и Баяной, синтезируетесь с </w:t>
      </w:r>
      <w:r w:rsidR="00502FDD">
        <w:t>Х</w:t>
      </w:r>
      <w:r w:rsidRPr="00777B66">
        <w:t xml:space="preserve">ум Синтез-генезиса. Просите из </w:t>
      </w:r>
      <w:r w:rsidRPr="00777B66">
        <w:rPr>
          <w:b/>
        </w:rPr>
        <w:t>всех этих граждан Образом Отца слепить хоть какую-то Нацию Российскую Ленинградской области</w:t>
      </w:r>
      <w:r w:rsidRPr="00777B66">
        <w:t xml:space="preserve">, но это я шучу, но что-то типа такого, </w:t>
      </w:r>
      <w:r w:rsidRPr="00777B66">
        <w:rPr>
          <w:b/>
        </w:rPr>
        <w:t>что бы Нация была не абстрактная, а что бы конкретно все эти граждане выражали Нацию Российской Федерации</w:t>
      </w:r>
      <w:r w:rsidRPr="00777B66">
        <w:t>, потому что нации Ленинградской области не бывает. У вас как минимум по стране или Нацию Планеты Земля, но это если согласятся. В вашей Ленинградской области и в нашей Российской действительности, скорее всего, пока Нации Планеты Земля еще не хватает, но мы к этому идем. Ну, в общем, как скажут там… Савва и Свята, и то же самое эманируете им синтез и просите принять под управление Образ Нации, который вы сюда принесли. В смысле, что бы Нация развивалась. Аватары счастливы. И последний шаг.</w:t>
      </w:r>
    </w:p>
    <w:p w:rsidR="00777B66" w:rsidRPr="00777B66" w:rsidRDefault="00777B66" w:rsidP="00D51B5F">
      <w:pPr>
        <w:pStyle w:val="aff"/>
      </w:pPr>
      <w:r w:rsidRPr="00777B66">
        <w:t>–</w:t>
      </w:r>
      <w:r>
        <w:t xml:space="preserve"> </w:t>
      </w:r>
      <w:r w:rsidRPr="00777B66">
        <w:t>Святослав Олеся</w:t>
      </w:r>
      <w:r w:rsidR="00D51B5F">
        <w:t>.</w:t>
      </w:r>
    </w:p>
    <w:p w:rsidR="00777B66" w:rsidRPr="00777B66" w:rsidRDefault="00777B66" w:rsidP="00777B66">
      <w:r w:rsidRPr="00777B66">
        <w:t xml:space="preserve">Последний шаг – это ваши Аватары. И мы синтезируемся еще с вашими Аватарами. Синтезируетесь в их огне и просите зафиксироваться ваших Аватаров, в смысле Святослава Олесю на работу этого Куба Творения, что бы он работал без вас, ну в смысле </w:t>
      </w:r>
      <w:proofErr w:type="gramStart"/>
      <w:r w:rsidRPr="00777B66">
        <w:t>вы-то</w:t>
      </w:r>
      <w:proofErr w:type="gramEnd"/>
      <w:r w:rsidRPr="00777B66">
        <w:t xml:space="preserve"> не всегда это можете сделать, а Аватары всегда. </w:t>
      </w:r>
      <w:r w:rsidRPr="00777B66">
        <w:rPr>
          <w:b/>
        </w:rPr>
        <w:t>Фиксируете огонь на ядре Куба Творения. Выходите из синтеза с Кубом Творения всего</w:t>
      </w:r>
      <w:r w:rsidRPr="00777B66">
        <w:t>, любого и тогда открывается дверь огнем Святослава Олеси.</w:t>
      </w:r>
    </w:p>
    <w:p w:rsidR="00777B66" w:rsidRPr="00777B66" w:rsidRDefault="00777B66" w:rsidP="00D51B5F">
      <w:pPr>
        <w:pStyle w:val="aff"/>
      </w:pPr>
      <w:r w:rsidRPr="00777B66">
        <w:t>–</w:t>
      </w:r>
      <w:r>
        <w:t xml:space="preserve"> </w:t>
      </w:r>
      <w:r w:rsidRPr="00777B66">
        <w:t>Открылась (Смех)</w:t>
      </w:r>
      <w:r w:rsidR="00502FDD">
        <w:t>т</w:t>
      </w:r>
    </w:p>
    <w:p w:rsidR="00777B66" w:rsidRPr="00777B66" w:rsidRDefault="00777B66" w:rsidP="00777B66">
      <w:r w:rsidRPr="00777B66">
        <w:t>А вы уже сбежали, что ли?</w:t>
      </w:r>
    </w:p>
    <w:p w:rsidR="00777B66" w:rsidRPr="00777B66" w:rsidRDefault="00777B66" w:rsidP="00D51B5F">
      <w:pPr>
        <w:pStyle w:val="aff"/>
      </w:pPr>
      <w:r w:rsidRPr="00777B66">
        <w:t>–</w:t>
      </w:r>
      <w:r>
        <w:t xml:space="preserve"> </w:t>
      </w:r>
      <w:r w:rsidRPr="00777B66">
        <w:t>Нет</w:t>
      </w:r>
      <w:r w:rsidR="00D51B5F">
        <w:t>.</w:t>
      </w:r>
    </w:p>
    <w:p w:rsidR="00777B66" w:rsidRPr="00777B66" w:rsidRDefault="00777B66" w:rsidP="00777B66">
      <w:r w:rsidRPr="00777B66">
        <w:lastRenderedPageBreak/>
        <w:t xml:space="preserve">Все эти действия внутри Куба. А дверь открывается только огнем Святослава Олеси. Не-не, вас оттуда Святослав и Олеся как детей из горшка выставят. Потому </w:t>
      </w:r>
      <w:proofErr w:type="gramStart"/>
      <w:r w:rsidRPr="00777B66">
        <w:t>что</w:t>
      </w:r>
      <w:proofErr w:type="gramEnd"/>
      <w:r w:rsidRPr="00777B66">
        <w:t xml:space="preserve"> если вы все в Кубах, вы там столько всего наделали. </w:t>
      </w:r>
      <w:r w:rsidRPr="00777B66">
        <w:rPr>
          <w:i/>
        </w:rPr>
        <w:t>(Смех)</w:t>
      </w:r>
      <w:r w:rsidRPr="00777B66">
        <w:t xml:space="preserve"> Поэтому это вот отдельной практикой. Дверь открывается огнем Святослава Олеси. Вы выходите и говорите: «</w:t>
      </w:r>
      <w:proofErr w:type="spellStart"/>
      <w:r w:rsidRPr="00777B66">
        <w:t>Фух</w:t>
      </w:r>
      <w:proofErr w:type="spellEnd"/>
      <w:r w:rsidRPr="00777B66">
        <w:t>, Аватарская работа сделана». И все равно вы бежите куда?</w:t>
      </w:r>
    </w:p>
    <w:p w:rsidR="00777B66" w:rsidRPr="00777B66" w:rsidRDefault="00777B66" w:rsidP="00D51B5F">
      <w:pPr>
        <w:pStyle w:val="aff"/>
      </w:pPr>
      <w:r w:rsidRPr="00777B66">
        <w:t>–</w:t>
      </w:r>
      <w:r>
        <w:t xml:space="preserve"> </w:t>
      </w:r>
      <w:r w:rsidRPr="00777B66">
        <w:t>К Отцу</w:t>
      </w:r>
      <w:r w:rsidR="00D51B5F">
        <w:t>.</w:t>
      </w:r>
    </w:p>
    <w:p w:rsidR="00777B66" w:rsidRPr="00777B66" w:rsidRDefault="00777B66" w:rsidP="00777B66">
      <w:r w:rsidRPr="00777B66">
        <w:t>К Отцу куда?</w:t>
      </w:r>
    </w:p>
    <w:p w:rsidR="00777B66" w:rsidRPr="00777B66" w:rsidRDefault="00777B66" w:rsidP="00D51B5F">
      <w:pPr>
        <w:pStyle w:val="aff"/>
      </w:pPr>
      <w:r w:rsidRPr="00777B66">
        <w:t>–</w:t>
      </w:r>
      <w:r>
        <w:t xml:space="preserve"> </w:t>
      </w:r>
      <w:r w:rsidRPr="00777B66">
        <w:t>На 257, 4013</w:t>
      </w:r>
      <w:r w:rsidR="00D51B5F">
        <w:t xml:space="preserve"> </w:t>
      </w:r>
      <w:proofErr w:type="spellStart"/>
      <w:r w:rsidRPr="00777B66">
        <w:t>ИВР</w:t>
      </w:r>
      <w:proofErr w:type="spellEnd"/>
      <w:r w:rsidR="00D51B5F">
        <w:t>.</w:t>
      </w:r>
    </w:p>
    <w:p w:rsidR="00777B66" w:rsidRPr="00777B66" w:rsidRDefault="00777B66" w:rsidP="00777B66">
      <w:r w:rsidRPr="00777B66">
        <w:t xml:space="preserve">Да. На последний этаж, бежите в мансарду по столпу. Докладываете Папе, что Воля исполнена. Синтезируетесь с </w:t>
      </w:r>
      <w:r w:rsidR="00502FDD">
        <w:t>Х</w:t>
      </w:r>
      <w:r w:rsidRPr="00777B66">
        <w:t xml:space="preserve">ум, стяжаете Синтез и преображаетесь сами по итогам исполненной Воли, ну и всей деятельности. И там </w:t>
      </w:r>
      <w:proofErr w:type="gramStart"/>
      <w:r w:rsidRPr="00777B66">
        <w:t>от качества</w:t>
      </w:r>
      <w:proofErr w:type="gramEnd"/>
      <w:r w:rsidRPr="00777B66">
        <w:t xml:space="preserve"> всего исполненного вас Отец развивает. Может кому рекомендации, может что-то, можно потом к Владыкам сходить, может к Ку</w:t>
      </w:r>
      <w:r w:rsidR="00502FDD">
        <w:t>т</w:t>
      </w:r>
      <w:r w:rsidRPr="00777B66">
        <w:t xml:space="preserve"> Хуми, Святославу, в общем, если надо. А чаще всего после такой работы прямо в зале Отца тело падает и засыпает, дошло, или засыпает по ходу работы, если вы это делаете на ночь. Там всякое бывает. А потом на утро вспоминаете, так я же не доделал. Ну не важно, шучу</w:t>
      </w:r>
      <w:r w:rsidRPr="00777B66">
        <w:rPr>
          <w:i/>
        </w:rPr>
        <w:t>.</w:t>
      </w:r>
      <w:r w:rsidRPr="00777B66">
        <w:t xml:space="preserve"> Сказали Папе: «Спасибо», сказали всем Аватарам: «Спасибо». Можно идти к Кут Хуми Фаинь по итогам, если надо. Здесь не обязательно, исходя из того, что мы обсуждали, что бы не отвлекать Владыку всуе: «А как я там сделал?» Сделал. Как я тебе объясню, как сделал, если ты не понимаешь, как это происходит. «А как я это сделал?» Ну в тебя вошли 10 020 атомов, пять тысяч двенадцать элементов и несколько точек искр. «Ты о чём?» – «Как сделал, так и вошло».</w:t>
      </w:r>
    </w:p>
    <w:p w:rsidR="00777B66" w:rsidRPr="00777B66" w:rsidRDefault="00777B66" w:rsidP="00777B66">
      <w:r w:rsidRPr="00777B66">
        <w:t>«Владыка, а что за ответ такой?» Мы ж сообразить не можем. По итогам работы у нас усилились вот эти…</w:t>
      </w:r>
      <w:r>
        <w:t xml:space="preserve"> </w:t>
      </w:r>
      <w:r w:rsidRPr="00777B66">
        <w:t>Ну как сделал? Как Владыка нам объяснит, как я сделал?</w:t>
      </w:r>
    </w:p>
    <w:p w:rsidR="00777B66" w:rsidRPr="00777B66" w:rsidRDefault="00777B66" w:rsidP="00777B66">
      <w:r w:rsidRPr="00777B66">
        <w:t>Владыка говорит: «Ну хорошо, ребёнок, хорошо…»</w:t>
      </w:r>
    </w:p>
    <w:p w:rsidR="00777B66" w:rsidRPr="00777B66" w:rsidRDefault="00777B66" w:rsidP="00777B66">
      <w:r w:rsidRPr="00777B66">
        <w:t xml:space="preserve">Поэтому не стоит говорить, хорошо или не хорошо. Спасибо всем. Вернулись на физику. </w:t>
      </w:r>
    </w:p>
    <w:p w:rsidR="00777B66" w:rsidRPr="00777B66" w:rsidRDefault="00777B66" w:rsidP="00DC7239">
      <w:pPr>
        <w:pStyle w:val="12"/>
      </w:pPr>
      <w:bookmarkStart w:id="27" w:name="_Toc516955076"/>
      <w:bookmarkStart w:id="28" w:name="_Toc536211148"/>
      <w:r w:rsidRPr="00777B66">
        <w:t>На физике включить сферу Подразделения на эту работу</w:t>
      </w:r>
      <w:bookmarkEnd w:id="27"/>
      <w:bookmarkEnd w:id="28"/>
    </w:p>
    <w:p w:rsidR="00777B66" w:rsidRPr="00777B66" w:rsidRDefault="00777B66" w:rsidP="00777B66">
      <w:r w:rsidRPr="00777B66">
        <w:t xml:space="preserve">И ещё физически отэманировали </w:t>
      </w:r>
      <w:r w:rsidRPr="00777B66">
        <w:rPr>
          <w:b/>
        </w:rPr>
        <w:t>не Ленинградской области, а всем гражданам ЛО</w:t>
      </w:r>
      <w:r w:rsidRPr="00777B66">
        <w:t xml:space="preserve"> и приехавшим в этот момент на эту территорию всё это самое, ещё укрепив физический контакт с этим</w:t>
      </w:r>
      <w:r w:rsidRPr="00777B66">
        <w:rPr>
          <w:b/>
        </w:rPr>
        <w:t>. А потом уже на ЛО, активировав сферу подразделения, которое на это зафиксировалось – сферу, где вы служите, вашей организации</w:t>
      </w:r>
      <w:r w:rsidRPr="00777B66">
        <w:t xml:space="preserve">. Не важно, у каждого своё. На это всё зафиксировали, так как Аватар этой организации, этой сферы это сделал, и эта сфера включается на эту поддержку тоже. </w:t>
      </w:r>
      <w:r w:rsidRPr="00777B66">
        <w:rPr>
          <w:b/>
        </w:rPr>
        <w:t>Ну в смысле, качает огонь Отца каждому гражданину.</w:t>
      </w:r>
      <w:r w:rsidRPr="00777B66">
        <w:t xml:space="preserve"> Без обид – качает, нормально всё, чтобы это всё у него происходило и хватало огня, силы, света, энергии – всего… и это исполнилось. И тут включает ещё сферу на граждан, чтобы она поддерживала этот процесс, так как вы его исполнили, как Главы организации огнём сферы. </w:t>
      </w:r>
      <w:r w:rsidRPr="00777B66">
        <w:rPr>
          <w:b/>
        </w:rPr>
        <w:t>Если чувствуете, что огня нет, ещё просите Отца и Кут Хуми усилить огонь сферы на эту работу. Сфера начинает расти, это по итогам на физике. В сферу заложить этот огонь, чтобы она физически людям с другой стороны дополнительно, то есть одно дело от Куба Творения сверху. А сфера делает из среды ещё – давала поддержку огня</w:t>
      </w:r>
      <w:r w:rsidRPr="00777B66">
        <w:t xml:space="preserve"> …, ну и там по списку. </w:t>
      </w:r>
      <w:r w:rsidRPr="00777B66">
        <w:rPr>
          <w:b/>
        </w:rPr>
        <w:t>Это итог. Сфера включилась</w:t>
      </w:r>
      <w:r w:rsidRPr="00777B66">
        <w:t>, вы сказали: А-а! Сфера включилась, работа тоже, моя аватарская со сферой тоже произошла.</w:t>
      </w:r>
    </w:p>
    <w:p w:rsidR="00777B66" w:rsidRPr="00777B66" w:rsidRDefault="00777B66" w:rsidP="00777B66">
      <w:r w:rsidRPr="00777B66">
        <w:t>Чтоб было понятно: в конце каждого Синтеза где мы включаем ИВДИВО на вас?</w:t>
      </w:r>
    </w:p>
    <w:p w:rsidR="00777B66" w:rsidRPr="00777B66" w:rsidRDefault="00777B66" w:rsidP="00777B66">
      <w:r w:rsidRPr="00777B66">
        <w:t xml:space="preserve">Синтезируемся с Аватаром Кут Хуми Фаинь и просим весь месяц вас переподготавливать. Естественно, там включается огонь – мы синтезируемся с Кут Хуми Фаинь и просим сферу зафиксировать на это… и не знаете, на сколько … тут месяц не пойдёт, потому что это не Синтез. </w:t>
      </w:r>
      <w:r w:rsidRPr="00777B66">
        <w:rPr>
          <w:b/>
        </w:rPr>
        <w:t>И просим, чтобы огонь сферы, синтез сферы… чтобы она постоянно давала огонь на этот процесс, пока у каждого последнего из миллиона восемьсот тысяч граждан плюс всех приезжающих, всё, что нужно по Воле Отца не произойдёт</w:t>
      </w:r>
      <w:r w:rsidRPr="00777B66">
        <w:t xml:space="preserve">. А это может быть несколько воплощений после этой практики одной. Потому что для нас это быстро, граждане, а </w:t>
      </w:r>
      <w:proofErr w:type="gramStart"/>
      <w:r w:rsidRPr="00777B66">
        <w:t>гражданин это</w:t>
      </w:r>
      <w:proofErr w:type="gramEnd"/>
      <w:r w:rsidRPr="00777B66">
        <w:t xml:space="preserve"> может усваивать, Образ Нации, несколько воплощений, потому что это </w:t>
      </w:r>
      <w:r w:rsidRPr="00777B66">
        <w:lastRenderedPageBreak/>
        <w:t xml:space="preserve">воплощение </w:t>
      </w:r>
      <w:r w:rsidRPr="00777B66">
        <w:rPr>
          <w:i/>
        </w:rPr>
        <w:t xml:space="preserve">– </w:t>
      </w:r>
      <w:r w:rsidRPr="00777B66">
        <w:t>тук-тук, и ещё свой Образ надо делать. Не плохо, ни хорошо – все разные, я к этому. Поэтому говорить о том, что это закончиться за месяц, за год… мы не имеем права, мы просто просим в сферу зафиксировать нужный огонь на поддержку этих граждан, на эту работу.</w:t>
      </w:r>
    </w:p>
    <w:p w:rsidR="00777B66" w:rsidRPr="00777B66" w:rsidRDefault="00777B66" w:rsidP="00777B66">
      <w:r w:rsidRPr="00777B66">
        <w:t xml:space="preserve">Корректно скажу: минимум на воплощение этих граждан… сколько будут жить на этой территории в этом воплощении – на столько огонь, там Владыка сам знает сколько. Мы не знаем, поэтому закладывать точно не будем. После этого, </w:t>
      </w:r>
      <w:r w:rsidRPr="00777B66">
        <w:rPr>
          <w:b/>
        </w:rPr>
        <w:t>вы</w:t>
      </w:r>
      <w:r w:rsidR="009016F0">
        <w:rPr>
          <w:b/>
        </w:rPr>
        <w:t>,</w:t>
      </w:r>
      <w:r w:rsidRPr="00777B66">
        <w:rPr>
          <w:b/>
        </w:rPr>
        <w:t xml:space="preserve"> </w:t>
      </w:r>
      <w:proofErr w:type="spellStart"/>
      <w:r w:rsidRPr="00777B66">
        <w:rPr>
          <w:b/>
        </w:rPr>
        <w:t>отэманировав</w:t>
      </w:r>
      <w:proofErr w:type="spellEnd"/>
      <w:r w:rsidRPr="00777B66">
        <w:rPr>
          <w:b/>
        </w:rPr>
        <w:t xml:space="preserve"> в атмосферу, и сферу поставив граждан, уже по итогам эманируете в целом во всё подразделение Ладоги, где сфера гармонизируется со всеми сферами, и в ИВДИВО каждого из вас по итогам вашей работы.</w:t>
      </w:r>
      <w:r w:rsidRPr="00777B66">
        <w:t xml:space="preserve"> Можно ещё в сферу вашей организации, но она и так…, поэтому лучше в подразделение. После этого вы чувствуете, что всё сделано, если вы правильно сделали – у вас вдохновение, заряд и вы активны, если неправильно сделали – что-то не то, ну пессимисты всегда что-то не то, поэтому там… вопрос ещё в психологии, поэтому не гарантирую, что будет счастье. У оптимистов после этого счастье, у пессимистов после этого расстройство – всё не так сделал, надо было лучше. У середнячков всяко. </w:t>
      </w:r>
      <w:r w:rsidRPr="00777B66">
        <w:rPr>
          <w:b/>
        </w:rPr>
        <w:t>Главное, чтоб делали</w:t>
      </w:r>
      <w:r w:rsidRPr="00777B66">
        <w:t xml:space="preserve">, </w:t>
      </w:r>
      <w:r w:rsidRPr="00777B66">
        <w:rPr>
          <w:b/>
        </w:rPr>
        <w:t>главное не эмоции хорошо-плохо – делать</w:t>
      </w:r>
      <w:r w:rsidRPr="00777B66">
        <w:t>. Сделал дело – гуляй смело и ты пошёл ужинать, завтракать, потому что после этого явно проголодаешь, ну или пробежка до работы или после работы, или ещё куда-нибудь, в общем работать – жить, жить пошёл. Разобрали ваш поход Образа Отца, так ещё 1280 раз с каждым Кубом Творения на разные темы с разными возможностями, но ракурсом вашей организации. Это был Образ Нации, … ракурсом вашей организации.</w:t>
      </w:r>
    </w:p>
    <w:p w:rsidR="00777B66" w:rsidRPr="00777B66" w:rsidRDefault="00777B66" w:rsidP="00D51B5F">
      <w:pPr>
        <w:pStyle w:val="aff"/>
      </w:pPr>
      <w:r w:rsidRPr="00777B66">
        <w:t>А ИВДИВО: Нет, это был Синтез, ядро Синтеза…</w:t>
      </w:r>
    </w:p>
    <w:p w:rsidR="00777B66" w:rsidRPr="00777B66" w:rsidRDefault="00777B66" w:rsidP="00777B66">
      <w:r w:rsidRPr="00777B66">
        <w:t xml:space="preserve">Значит, после этого, научившись с Образом Нации, вы ещё Куб Образа Отца </w:t>
      </w:r>
      <w:r w:rsidRPr="00777B66">
        <w:rPr>
          <w:b/>
        </w:rPr>
        <w:t>должны так же активировать ракурсом вашей организации</w:t>
      </w:r>
      <w:r w:rsidRPr="00777B66">
        <w:t>. Поэтому своё вы ещё до конца не исполнили, это вы научились делать. Поняла? Чтобы остатки шестого Аватара из шестнадцати надо ещё Образом вашей организации то же самое.</w:t>
      </w:r>
    </w:p>
    <w:p w:rsidR="00777B66" w:rsidRPr="00777B66" w:rsidRDefault="00777B66" w:rsidP="00D51B5F">
      <w:pPr>
        <w:pStyle w:val="aff"/>
      </w:pPr>
      <w:r w:rsidRPr="00777B66">
        <w:t>А ВШС: У Цивилизации есть, а у ВШС гражданам Образ Высшей Школы Синтеза делать?</w:t>
      </w:r>
    </w:p>
    <w:p w:rsidR="00777B66" w:rsidRPr="00777B66" w:rsidRDefault="00777B66" w:rsidP="00777B66">
      <w:r w:rsidRPr="00777B66">
        <w:t xml:space="preserve">Не знаю. Это вопрос сама понимаешь к Савве. Даже не к Савве – это Нация, к Святославу Олесе, они ведут ваше Здание … и плюс… Не, не, она спрашивает, что заложить гражданам. Здание и граждане относятся к Святославу Олесе. Сначала к Святославу Олесе, потом к Византию Альбине – тут я согласен. </w:t>
      </w:r>
      <w:r w:rsidRPr="00777B66">
        <w:rPr>
          <w:b/>
        </w:rPr>
        <w:t>На любые новые задания в вашем здании дают согласие Святослав Олеся</w:t>
      </w:r>
      <w:r w:rsidRPr="00777B66">
        <w:t xml:space="preserve">, …потому что Византий Альбина выйдет не центральный ВШС, а 4013 </w:t>
      </w:r>
      <w:proofErr w:type="spellStart"/>
      <w:r w:rsidRPr="00777B66">
        <w:t>ИВРеальности</w:t>
      </w:r>
      <w:proofErr w:type="spellEnd"/>
      <w:r w:rsidRPr="00777B66">
        <w:t>. Святослав Олеся выше. Всё, я конкретно. Тут товарищ конкретный. Если я не скажу конкретно, он сделает не так. Мне потом выйдет Святослав Олеся и скажет: «Ты куда её отправил. Мы Волю не давали. А Византий Альбина будет что-то делать?» Да ничего Византий Альбина не будет делать, потому что вначале к нам, а потом к ним. И мне ещё потом шею намылят.</w:t>
      </w:r>
    </w:p>
    <w:p w:rsidR="00777B66" w:rsidRPr="00777B66" w:rsidRDefault="00777B66" w:rsidP="00777B66">
      <w:r w:rsidRPr="00777B66">
        <w:t>То есть Иерархия должна быть. Вы, 4013-ая, вначале Святослав Олеся, потом Византий Альбина и так по всем Аватарам. Даже Кут Хуми Фаинь 4013-го выражения. Вначале Святослав Олеся, потом Кут Хуми Фаинь 4013 – закон такой, Иерархия. Есть!</w:t>
      </w:r>
    </w:p>
    <w:p w:rsidR="00777B66" w:rsidRPr="00777B66" w:rsidRDefault="00777B66" w:rsidP="00777B66"/>
    <w:p w:rsidR="00777B66" w:rsidRPr="00777B66" w:rsidRDefault="00777B66" w:rsidP="00777B66">
      <w:r w:rsidRPr="00777B66">
        <w:t>Мы хорошую работу с вами сделали, разобрали одно из действий, это одна из практик в Кубе Творения по предложенному вами Образу. Чтобы на запись, и мы не зацикливались – на разные практики, разные цели и задачи, разные возможности. И сегодня мы разобрали увертюру, три акта, заключение. Может быть один акт, можно без увертюры, но с заключением обязательно.</w:t>
      </w:r>
    </w:p>
    <w:p w:rsidR="00777B66" w:rsidRPr="00777B66" w:rsidRDefault="00777B66" w:rsidP="00777B66">
      <w:r w:rsidRPr="00777B66">
        <w:t xml:space="preserve">Некоторые делают сразу заключение. Зачем ходили в Куб Творения не знаю. Ну в общем, разнообразие практик по целям и задачам, которые вы от Отца или Аватара Синтеза получили. Что угодно, я специально это говорю, чтобы вы не </w:t>
      </w:r>
      <w:proofErr w:type="spellStart"/>
      <w:r w:rsidRPr="00777B66">
        <w:t>циклились</w:t>
      </w:r>
      <w:proofErr w:type="spellEnd"/>
      <w:r w:rsidRPr="00777B66">
        <w:t xml:space="preserve"> только на этой практике – это вариант, вытекающий из того, что вы там делали. При этом есть элементы, которые обязательно, есть которые не обязательно, но решать вам. Можно было сделать это и по-другому, вы это делали, но единственная проблема – </w:t>
      </w:r>
      <w:r w:rsidRPr="00777B66">
        <w:rPr>
          <w:b/>
        </w:rPr>
        <w:t xml:space="preserve">надо знать цель, что вы делали, зачем </w:t>
      </w:r>
      <w:r w:rsidRPr="00777B66">
        <w:rPr>
          <w:b/>
        </w:rPr>
        <w:lastRenderedPageBreak/>
        <w:t>вы делали и кому оно надо</w:t>
      </w:r>
      <w:r w:rsidRPr="00777B66">
        <w:t>. Кому всё это надо? Людям не обязательно, а вот Отцу надо, это его Воля, Изначально Вышестоящему Отцу.</w:t>
      </w:r>
    </w:p>
    <w:p w:rsidR="00777B66" w:rsidRPr="00777B66" w:rsidRDefault="00777B66" w:rsidP="00777B66">
      <w:r w:rsidRPr="00777B66">
        <w:t>Чем отличается Отец от гражданина? Отцу всегда всё надо, а гражданину не обязательно. У него Свобода Воли, ему не обязательно. Поэтому нормальные говорят: «Ну зачем тебе это надо? Ну живи спокойно, как я, будем вместе в болоте. Ну зачем тебе это надо, эта активность. Ну оно тебе сдалось?» – «Посвящения» – «Какие Посвящения, где ты их видел? Вообще ничего не надо. Что ты там лапшу на уши вешаешь. Без этого жили и жить будут, главное поесть правильно».</w:t>
      </w:r>
    </w:p>
    <w:p w:rsidR="00777B66" w:rsidRPr="00777B66" w:rsidRDefault="00777B66" w:rsidP="00777B66">
      <w:r w:rsidRPr="00777B66">
        <w:t>Ну в общем целеполагание. С этим всё?</w:t>
      </w:r>
    </w:p>
    <w:p w:rsidR="00777B66" w:rsidRPr="00777B66" w:rsidRDefault="00777B66" w:rsidP="00DC7239">
      <w:pPr>
        <w:pStyle w:val="12"/>
      </w:pPr>
      <w:bookmarkStart w:id="29" w:name="_Toc516358612"/>
      <w:bookmarkStart w:id="30" w:name="_Toc516955077"/>
      <w:bookmarkStart w:id="31" w:name="_Toc536211149"/>
      <w:r w:rsidRPr="00777B66">
        <w:t>Вопрос о командировках</w:t>
      </w:r>
      <w:bookmarkEnd w:id="29"/>
      <w:bookmarkEnd w:id="30"/>
      <w:bookmarkEnd w:id="31"/>
      <w:r w:rsidR="00502FDD">
        <w:fldChar w:fldCharType="begin"/>
      </w:r>
      <w:r w:rsidR="00502FDD">
        <w:instrText xml:space="preserve"> XE "</w:instrText>
      </w:r>
      <w:r w:rsidR="005859E1">
        <w:instrText>О</w:instrText>
      </w:r>
      <w:r w:rsidR="00502FDD" w:rsidRPr="00266EB9">
        <w:instrText xml:space="preserve"> командировках</w:instrText>
      </w:r>
      <w:r w:rsidR="00502FDD">
        <w:instrText xml:space="preserve">" </w:instrText>
      </w:r>
      <w:r w:rsidR="00502FDD">
        <w:fldChar w:fldCharType="end"/>
      </w:r>
    </w:p>
    <w:p w:rsidR="00777B66" w:rsidRPr="00777B66" w:rsidRDefault="00777B66" w:rsidP="00D51B5F">
      <w:pPr>
        <w:pStyle w:val="aff"/>
      </w:pPr>
      <w:r w:rsidRPr="00777B66">
        <w:t>А ВШС: А, вот, если я, допустим, уехала на неделю в командировку, допустим, в Калужскую область. То там что я могу делать из этого?</w:t>
      </w:r>
    </w:p>
    <w:p w:rsidR="00777B66" w:rsidRPr="00777B66" w:rsidRDefault="00777B66" w:rsidP="00777B66">
      <w:r w:rsidRPr="00777B66">
        <w:t>А ты что, вышла из служения?</w:t>
      </w:r>
    </w:p>
    <w:p w:rsidR="00777B66" w:rsidRPr="00777B66" w:rsidRDefault="00777B66" w:rsidP="00D51B5F">
      <w:pPr>
        <w:pStyle w:val="aff"/>
      </w:pPr>
      <w:r w:rsidRPr="00777B66">
        <w:t>А ВШС: Нет, а по работе, по той работе я также могу?</w:t>
      </w:r>
    </w:p>
    <w:p w:rsidR="00777B66" w:rsidRPr="00777B66" w:rsidRDefault="00777B66" w:rsidP="00777B66">
      <w:r w:rsidRPr="00777B66">
        <w:t>Всё, что угодно</w:t>
      </w:r>
      <w:r w:rsidR="00502FDD">
        <w:t>,</w:t>
      </w:r>
      <w:r w:rsidRPr="00777B66">
        <w:t xml:space="preserve"> и в Калужской области остаёшься Аватаром Ладоги.</w:t>
      </w:r>
    </w:p>
    <w:p w:rsidR="00777B66" w:rsidRPr="00777B66" w:rsidRDefault="00777B66" w:rsidP="00D51B5F">
      <w:pPr>
        <w:pStyle w:val="aff"/>
      </w:pPr>
      <w:r w:rsidRPr="00777B66">
        <w:t>– Эманирую куда только? Или, когда…</w:t>
      </w:r>
    </w:p>
    <w:p w:rsidR="00777B66" w:rsidRPr="00777B66" w:rsidRDefault="00777B66" w:rsidP="00777B66">
      <w:r w:rsidRPr="00777B66">
        <w:t>Ты должна узнать Владык Калужской области</w:t>
      </w:r>
      <w:r w:rsidR="00502FDD">
        <w:t>.</w:t>
      </w:r>
    </w:p>
    <w:p w:rsidR="00777B66" w:rsidRPr="00777B66" w:rsidRDefault="00777B66" w:rsidP="00D51B5F">
      <w:pPr>
        <w:pStyle w:val="aff"/>
      </w:pPr>
      <w:r w:rsidRPr="00777B66">
        <w:t>– Ну это Кут Хуми Фаинь, потому что там никого нет</w:t>
      </w:r>
      <w:r w:rsidR="00D51B5F">
        <w:t>.</w:t>
      </w:r>
    </w:p>
    <w:p w:rsidR="00777B66" w:rsidRPr="00777B66" w:rsidRDefault="00777B66" w:rsidP="00777B66">
      <w:r w:rsidRPr="00777B66">
        <w:t>То есть Дома Калуги нет и филиала нет?</w:t>
      </w:r>
    </w:p>
    <w:p w:rsidR="00777B66" w:rsidRPr="00777B66" w:rsidRDefault="00777B66" w:rsidP="00D51B5F">
      <w:pPr>
        <w:pStyle w:val="aff"/>
      </w:pPr>
      <w:r w:rsidRPr="00777B66">
        <w:t>– Филиалов не знаю</w:t>
      </w:r>
      <w:r w:rsidR="00D51B5F">
        <w:t>.</w:t>
      </w:r>
    </w:p>
    <w:p w:rsidR="00777B66" w:rsidRPr="00777B66" w:rsidRDefault="00777B66" w:rsidP="00777B66">
      <w:r w:rsidRPr="00777B66">
        <w:t>И я не знаю. Филиалы могут быть с …, может нет. На сайте нажимаешь, по списку ищешь Калугу. Если нету, на время твоего пребывания там, Калужская область относится сюда. Она официально не передаётся, но всё, что ты там делаешь, спокойно делаешь от этого здания там. Если даже есть филиал, или есть подразделение – идёт совместная деятельность двух подразделений, потому что случайностей не бывает. Вас Отец с Владыкой отправили в Калужскую область что-то там делать.</w:t>
      </w:r>
    </w:p>
    <w:p w:rsidR="00777B66" w:rsidRPr="00777B66" w:rsidRDefault="00777B66" w:rsidP="00777B66">
      <w:pPr>
        <w:rPr>
          <w:b/>
        </w:rPr>
      </w:pPr>
      <w:r w:rsidRPr="00777B66">
        <w:t xml:space="preserve">И ты спокойно делаешь своим зданием, своим выражением там. Единственно, ты должна знать – </w:t>
      </w:r>
      <w:proofErr w:type="spellStart"/>
      <w:r w:rsidRPr="00777B66">
        <w:t>стыкуеш</w:t>
      </w:r>
      <w:r w:rsidR="00502FDD">
        <w:t>ь</w:t>
      </w:r>
      <w:r w:rsidRPr="00777B66">
        <w:t>ся</w:t>
      </w:r>
      <w:proofErr w:type="spellEnd"/>
      <w:r w:rsidRPr="00777B66">
        <w:t xml:space="preserve"> с филиалом или с подразделением, или если никого нет, тогда вообще легко. Ни с кем не </w:t>
      </w:r>
      <w:proofErr w:type="spellStart"/>
      <w:r w:rsidRPr="00777B66">
        <w:t>стыкуешься</w:t>
      </w:r>
      <w:proofErr w:type="spellEnd"/>
      <w:r w:rsidRPr="00777B66">
        <w:t xml:space="preserve"> и делаешь что хочешь. </w:t>
      </w:r>
      <w:proofErr w:type="spellStart"/>
      <w:r w:rsidRPr="00777B66">
        <w:t>Стыкуешься</w:t>
      </w:r>
      <w:proofErr w:type="spellEnd"/>
      <w:r w:rsidRPr="00777B66">
        <w:t xml:space="preserve"> </w:t>
      </w:r>
      <w:r w:rsidRPr="00777B66">
        <w:rPr>
          <w:i/>
        </w:rPr>
        <w:t xml:space="preserve">– </w:t>
      </w:r>
      <w:r w:rsidRPr="00777B66">
        <w:t xml:space="preserve">это не обязательно физически звонишь, говоришь, что я сюда приехала – </w:t>
      </w:r>
      <w:r w:rsidRPr="00777B66">
        <w:rPr>
          <w:b/>
        </w:rPr>
        <w:t>это докладываешь Владыкам этого филиала.</w:t>
      </w:r>
    </w:p>
    <w:p w:rsidR="00777B66" w:rsidRPr="00777B66" w:rsidRDefault="00777B66" w:rsidP="00777B66">
      <w:r w:rsidRPr="00777B66">
        <w:t>Я приехал в командировку. Что я в первый раз делаю? Иду начальству докладывать, что я в командировке и что у меня завтра начнётся рабочее время в вашем предприятии, потому, что я сюда приехал, могу сегодня начать, смотря какая срочность, – я прибыл.</w:t>
      </w:r>
    </w:p>
    <w:p w:rsidR="00777B66" w:rsidRPr="00777B66" w:rsidRDefault="00777B66" w:rsidP="00777B66">
      <w:r w:rsidRPr="00777B66">
        <w:t>Ты приехала в Калужскую область, там филиал. Что нужно сделать?</w:t>
      </w:r>
    </w:p>
    <w:p w:rsidR="00777B66" w:rsidRPr="00777B66" w:rsidRDefault="00777B66" w:rsidP="00777B66">
      <w:r w:rsidRPr="00777B66">
        <w:t>Доложить Аватарам Синтеза, кому относится филиал, что я прибыл на вашу территорию ответственности и начинаю работать. А после этого, меня не волнует, что будет с вашими гражданами. Понятно, да.</w:t>
      </w:r>
    </w:p>
    <w:p w:rsidR="00777B66" w:rsidRPr="00777B66" w:rsidRDefault="00777B66" w:rsidP="00777B66">
      <w:r w:rsidRPr="00777B66">
        <w:t xml:space="preserve">И потом докладываю Святославу Олесе, что я тут, ещё и в Калужской области и просим Святослава Олесю включить граждан Калужской области, пока ты там в свою разработку вашей </w:t>
      </w:r>
      <w:proofErr w:type="spellStart"/>
      <w:r w:rsidRPr="00777B66">
        <w:t>синтезной</w:t>
      </w:r>
      <w:proofErr w:type="spellEnd"/>
      <w:r w:rsidRPr="00777B66">
        <w:t xml:space="preserve"> тематикой, Синтезностью, Взглядом, Оком, ну там по списку, всем 13-ым горизонтом. Пусть граждане Калужской области, пока я эту неделю там, встряхнутся.</w:t>
      </w:r>
    </w:p>
    <w:p w:rsidR="00777B66" w:rsidRPr="00777B66" w:rsidRDefault="00777B66" w:rsidP="00777B66">
      <w:r w:rsidRPr="00777B66">
        <w:t xml:space="preserve">Пример. Я прилетел в Питер, иду, меня встречает Ладога. Я, как минимум, поставил Столп </w:t>
      </w:r>
      <w:proofErr w:type="gramStart"/>
      <w:r w:rsidRPr="00777B66">
        <w:t>на Питер</w:t>
      </w:r>
      <w:proofErr w:type="gramEnd"/>
      <w:r w:rsidRPr="00777B66">
        <w:t xml:space="preserve">. Весь не могу, потому что вторая Глава ИДИВО в другом городе, там тоже Столп стоит – у нас он двойной теперь, у неё свой, у меня свой, на двух городах России, оба подразделения. Зафиксировались. Я не виноват, что будет с гражданами Питера, потому что Синтез готовится в Питере, плюс два совещания. Начинается Синтез, а тут возжигается ещё Ладога на Синтезе, расширились на Ладогу…, кроме Питера расширилась минимум на </w:t>
      </w:r>
      <w:r w:rsidRPr="00777B66">
        <w:lastRenderedPageBreak/>
        <w:t xml:space="preserve">Ленинградскую область, а то на весь северо-западный регион, потому что к вам ещё филиал Мурманска относится, ну к Питеру, не к вам. Архангельск там, кто-то есть, не могут вспомнить, кто там есть. Я говорю: Архангельск есть, они говорят: там нет никого, я говорю: есть, я там чувствую, что там есть, от вас филиал, наверное, от Питера. «Есть там филиал от Питера» – «Нет там филиала», </w:t>
      </w:r>
      <w:r w:rsidRPr="00777B66">
        <w:rPr>
          <w:i/>
        </w:rPr>
        <w:t>–</w:t>
      </w:r>
      <w:r>
        <w:rPr>
          <w:i/>
        </w:rPr>
        <w:t xml:space="preserve"> </w:t>
      </w:r>
      <w:r w:rsidRPr="00777B66">
        <w:t>я даже поспорил с одними. Говорю: «Иди, ищи на сайт, я чувствую, что там есть филиал».</w:t>
      </w:r>
    </w:p>
    <w:p w:rsidR="00777B66" w:rsidRPr="00777B66" w:rsidRDefault="00777B66" w:rsidP="00D51B5F">
      <w:pPr>
        <w:pStyle w:val="aff"/>
      </w:pPr>
      <w:r w:rsidRPr="00777B66">
        <w:t>Из зала: Причём растущий</w:t>
      </w:r>
      <w:r w:rsidR="00D51B5F">
        <w:t>.</w:t>
      </w:r>
    </w:p>
    <w:p w:rsidR="00777B66" w:rsidRPr="00777B66" w:rsidRDefault="00777B66" w:rsidP="00777B66">
      <w:r w:rsidRPr="00777B66">
        <w:t>Я помню, мы даже говорили с тобой об этом. У меня отложилось, что есть филиал, а меня убеждали, что нет, недели две назад. Есть там филиал. Я знаю, что он есть, у меня огонь идёт, что есть филиал. Я могу ошибаться, ну в общем пришлось на сайт отправить товарища.</w:t>
      </w:r>
    </w:p>
    <w:p w:rsidR="00777B66" w:rsidRPr="00777B66" w:rsidRDefault="00777B66" w:rsidP="00777B66">
      <w:r w:rsidRPr="00777B66">
        <w:t>Мы там Север возжигали: я говорю: «Есть там филиал» – «Нет там филиала». Есть, говорю, на севере Архангельск, есть, всё, возжигайтесь. Мурманск тоже есть? Нет, в этом году нет, был. Ладно, разобрались. Всё.</w:t>
      </w:r>
    </w:p>
    <w:p w:rsidR="00777B66" w:rsidRPr="00777B66" w:rsidRDefault="00777B66" w:rsidP="00777B66">
      <w:r w:rsidRPr="00777B66">
        <w:t>А теперь, ваш вопрос был долго, разобрались, теперь мой в начале, а потом ваши вопросы.</w:t>
      </w:r>
    </w:p>
    <w:p w:rsidR="00777B66" w:rsidRPr="00777B66" w:rsidRDefault="00777B66" w:rsidP="00DC7239">
      <w:pPr>
        <w:pStyle w:val="12"/>
      </w:pPr>
      <w:bookmarkStart w:id="32" w:name="_Toc516358613"/>
      <w:bookmarkStart w:id="33" w:name="_Toc516955078"/>
      <w:bookmarkStart w:id="34" w:name="_Toc536211150"/>
      <w:r w:rsidRPr="00777B66">
        <w:t>Выражение Аватаров Синтеза на Совете ИВО</w:t>
      </w:r>
      <w:bookmarkEnd w:id="32"/>
      <w:bookmarkEnd w:id="33"/>
      <w:bookmarkEnd w:id="34"/>
    </w:p>
    <w:p w:rsidR="00777B66" w:rsidRPr="00777B66" w:rsidRDefault="00777B66" w:rsidP="00777B66">
      <w:r w:rsidRPr="00777B66">
        <w:t xml:space="preserve">У Владыки поручение ко мне: рассмотреть ваше выражение Аватаров Синтеза здесь на Совете. Что это значит? Мы как раз вот, Владыка готовил ваше подразделение, потому что вы </w:t>
      </w:r>
      <w:r w:rsidRPr="00777B66">
        <w:rPr>
          <w:i/>
        </w:rPr>
        <w:t>(</w:t>
      </w:r>
      <w:proofErr w:type="spellStart"/>
      <w:r w:rsidRPr="00777B66">
        <w:rPr>
          <w:i/>
        </w:rPr>
        <w:t>неразб</w:t>
      </w:r>
      <w:proofErr w:type="spellEnd"/>
      <w:r w:rsidRPr="00777B66">
        <w:rPr>
          <w:i/>
        </w:rPr>
        <w:t>…)</w:t>
      </w:r>
      <w:r w:rsidRPr="00777B66">
        <w:t xml:space="preserve"> на себя эманации. Смысл в чём? Первое: Каких Аватаров вы собою фиксируете? Вы мне сейчас </w:t>
      </w:r>
      <w:proofErr w:type="spellStart"/>
      <w:r w:rsidRPr="00502FDD">
        <w:rPr>
          <w:i/>
        </w:rPr>
        <w:t>докладаете</w:t>
      </w:r>
      <w:proofErr w:type="spellEnd"/>
      <w:r w:rsidRPr="00777B66">
        <w:t xml:space="preserve"> список, а все вместе проживаем эту фиксацию на вас. Ну допустим, я фиксирую Кут Хуми Фаинь сейчас. Ещё кого? На меня смотрим. Рассказываем.</w:t>
      </w:r>
    </w:p>
    <w:p w:rsidR="00777B66" w:rsidRPr="00777B66" w:rsidRDefault="00777B66" w:rsidP="00D51B5F">
      <w:pPr>
        <w:pStyle w:val="aff"/>
      </w:pPr>
      <w:r w:rsidRPr="00777B66">
        <w:t>А ВШС: Савва Свята</w:t>
      </w:r>
      <w:r w:rsidR="00D51B5F">
        <w:t>.</w:t>
      </w:r>
    </w:p>
    <w:p w:rsidR="00777B66" w:rsidRPr="00777B66" w:rsidRDefault="00777B66" w:rsidP="00777B66">
      <w:r w:rsidRPr="00777B66">
        <w:t>Зачем они мне здесь сдались?</w:t>
      </w:r>
    </w:p>
    <w:p w:rsidR="00777B66" w:rsidRPr="00777B66" w:rsidRDefault="00777B66" w:rsidP="00D51B5F">
      <w:pPr>
        <w:pStyle w:val="aff"/>
      </w:pPr>
      <w:r w:rsidRPr="00777B66">
        <w:t>А МН: Потому что Синтез сейчас будет</w:t>
      </w:r>
      <w:r w:rsidR="00D51B5F">
        <w:t>.</w:t>
      </w:r>
    </w:p>
    <w:p w:rsidR="00777B66" w:rsidRPr="00777B66" w:rsidRDefault="00777B66" w:rsidP="00777B66">
      <w:r w:rsidRPr="00777B66">
        <w:t xml:space="preserve">А Синтез уже идёт? Ну вот когда он будет. Это у вас он начался в виде подготовки, а он у меня начнётся в 14.00. Ты меня не путай, я работаю по факту в отличие от вас. По факту у меня сейчас идёт Совет Святослава Олеси, но никак не Саввы Святы. Поэтому второй, так как вы подразделение, после Кут Хуми Фаинь – Святослав Олеся. Два. Горим, нет? Не надо мне вслух. Мы будем вас проверять, а вы меня сами проверяйте, </w:t>
      </w:r>
      <w:proofErr w:type="spellStart"/>
      <w:r w:rsidRPr="00777B66">
        <w:t>сонастраивайтесь</w:t>
      </w:r>
      <w:proofErr w:type="spellEnd"/>
      <w:r w:rsidRPr="00777B66">
        <w:t>. И? Третьи Аватары?</w:t>
      </w:r>
    </w:p>
    <w:p w:rsidR="00777B66" w:rsidRPr="00777B66" w:rsidRDefault="00777B66" w:rsidP="00D51B5F">
      <w:pPr>
        <w:pStyle w:val="aff"/>
      </w:pPr>
      <w:r w:rsidRPr="00777B66">
        <w:t>– Иосиф Славия.</w:t>
      </w:r>
    </w:p>
    <w:p w:rsidR="00777B66" w:rsidRPr="00777B66" w:rsidRDefault="00777B66" w:rsidP="00777B66">
      <w:r w:rsidRPr="00777B66">
        <w:t>Почему?</w:t>
      </w:r>
    </w:p>
    <w:p w:rsidR="00777B66" w:rsidRPr="00777B66" w:rsidRDefault="00777B66" w:rsidP="00D51B5F">
      <w:pPr>
        <w:pStyle w:val="aff"/>
      </w:pPr>
      <w:r w:rsidRPr="00777B66">
        <w:t>– На территории Санкт-Петербурга.</w:t>
      </w:r>
    </w:p>
    <w:p w:rsidR="00777B66" w:rsidRPr="00777B66" w:rsidRDefault="00777B66" w:rsidP="00777B66">
      <w:r w:rsidRPr="00777B66">
        <w:t>Территория. Это не факт, у вас же Совет Ладоги. Вы должны видеть правильное «почему», а вы пока не видите.</w:t>
      </w:r>
    </w:p>
    <w:p w:rsidR="00777B66" w:rsidRPr="00777B66" w:rsidRDefault="00777B66" w:rsidP="00D51B5F">
      <w:pPr>
        <w:pStyle w:val="aff"/>
      </w:pPr>
      <w:r w:rsidRPr="00777B66">
        <w:t>– Ещё один из Санкт-Петербурга есть</w:t>
      </w:r>
      <w:r w:rsidR="00D51B5F">
        <w:t>.</w:t>
      </w:r>
    </w:p>
    <w:p w:rsidR="00777B66" w:rsidRPr="00777B66" w:rsidRDefault="00777B66" w:rsidP="00777B66">
      <w:r w:rsidRPr="00777B66">
        <w:t>Правильно, потому что здесь…</w:t>
      </w:r>
    </w:p>
    <w:p w:rsidR="00777B66" w:rsidRPr="00777B66" w:rsidRDefault="00777B66" w:rsidP="00D51B5F">
      <w:pPr>
        <w:pStyle w:val="aff"/>
      </w:pPr>
      <w:r w:rsidRPr="00777B66">
        <w:t>– Глава</w:t>
      </w:r>
      <w:r w:rsidR="00D51B5F">
        <w:t>.</w:t>
      </w:r>
    </w:p>
    <w:p w:rsidR="00777B66" w:rsidRPr="00777B66" w:rsidRDefault="00777B66" w:rsidP="00777B66">
      <w:r w:rsidRPr="00777B66">
        <w:t xml:space="preserve">И… сидит Совет Ладоги: «Ещё один из Санкт-Петербурга есть». Вопрос к тебе: </w:t>
      </w:r>
      <w:proofErr w:type="gramStart"/>
      <w:r w:rsidRPr="00777B66">
        <w:t>А</w:t>
      </w:r>
      <w:proofErr w:type="gramEnd"/>
      <w:r w:rsidRPr="00777B66">
        <w:t xml:space="preserve"> кто здесь ещё из Санкт-Петербурга?</w:t>
      </w:r>
    </w:p>
    <w:p w:rsidR="00777B66" w:rsidRPr="00777B66" w:rsidRDefault="00777B66" w:rsidP="00D51B5F">
      <w:pPr>
        <w:pStyle w:val="aff"/>
      </w:pPr>
      <w:r w:rsidRPr="00777B66">
        <w:t>– Глава Санкт-Петербургского Дома</w:t>
      </w:r>
      <w:r w:rsidR="00D51B5F">
        <w:t>.</w:t>
      </w:r>
    </w:p>
    <w:p w:rsidR="00777B66" w:rsidRPr="00777B66" w:rsidRDefault="00777B66" w:rsidP="00777B66">
      <w:r w:rsidRPr="00777B66">
        <w:t>И, кто ещё есть?</w:t>
      </w:r>
    </w:p>
    <w:p w:rsidR="00777B66" w:rsidRPr="004941CC" w:rsidRDefault="00777B66" w:rsidP="004941CC">
      <w:pPr>
        <w:pStyle w:val="aff"/>
      </w:pPr>
      <w:r w:rsidRPr="00777B66">
        <w:t>– Иосиф и Славия должны быть</w:t>
      </w:r>
      <w:r w:rsidR="00D51B5F">
        <w:t>.</w:t>
      </w:r>
    </w:p>
    <w:p w:rsidR="00777B66" w:rsidRPr="00777B66" w:rsidRDefault="00777B66" w:rsidP="00777B66">
      <w:r w:rsidRPr="00777B66">
        <w:t xml:space="preserve">Из Санкт-Петербурга? Вот если б здесь было два человека, я б сказал, вот этот и этот </w:t>
      </w:r>
      <w:r w:rsidRPr="00777B66">
        <w:rPr>
          <w:i/>
        </w:rPr>
        <w:t xml:space="preserve">– </w:t>
      </w:r>
      <w:r w:rsidRPr="00777B66">
        <w:t>ещё один. Свет, вас здесь двое.</w:t>
      </w:r>
      <w:r w:rsidRPr="00777B66">
        <w:rPr>
          <w:i/>
        </w:rPr>
        <w:t xml:space="preserve"> (Обращается к Главе Санкт-Петербургского Дома)</w:t>
      </w:r>
    </w:p>
    <w:p w:rsidR="00777B66" w:rsidRPr="00777B66" w:rsidRDefault="00777B66" w:rsidP="00777B66">
      <w:r w:rsidRPr="00777B66">
        <w:lastRenderedPageBreak/>
        <w:t xml:space="preserve">У нас на троих в глазах. Знаешь это: «Товарищ гаишник, вас двое?» </w:t>
      </w:r>
      <w:r w:rsidRPr="00777B66">
        <w:rPr>
          <w:i/>
        </w:rPr>
        <w:t xml:space="preserve">– </w:t>
      </w:r>
      <w:r w:rsidRPr="00777B66">
        <w:t xml:space="preserve">«Нет, я один». «А я вижу двоих». Понятно, да? Опьянение, это у тебя Иосиф справа и Славия слева, поэтому на троих. Ха-ха. Мало сказала! На троих надо говорить. Шучу. </w:t>
      </w:r>
    </w:p>
    <w:p w:rsidR="00777B66" w:rsidRPr="00777B66" w:rsidRDefault="00777B66" w:rsidP="00777B66">
      <w:r w:rsidRPr="00777B66">
        <w:t>Потому что у вас Глава подразделения или любой другой Аватар другого подразделения – тут же идёт фиксация этих Аватаров от него, хотя бы на меня. Идёт учёт. У меня как у Главы Совета на данный момент. Три пары Аватаров на меня. Даже если не будет Главы, а будет кто-то из этого Совета, любой Аватар, всё равно на меня включается Иосиф Славия, так как его Аватар здесь присутствует, даже на обучении. Они смотрят, чему учится, и что потом он устроит там, в Питере, этот Аватар. Правильно?</w:t>
      </w:r>
    </w:p>
    <w:p w:rsidR="00777B66" w:rsidRPr="00777B66" w:rsidRDefault="00777B66" w:rsidP="00777B66">
      <w:r w:rsidRPr="00777B66">
        <w:t xml:space="preserve">На мне три фиксации. Отец – не произносится, у нас Совет Отца, надеюсь, это понятно, не надо говорить. Если надо говорить, вопрос, есть ли у меня фиксация Отца на мне, правда? Ну, </w:t>
      </w:r>
      <w:proofErr w:type="gramStart"/>
      <w:r w:rsidRPr="00777B66">
        <w:t>мысль</w:t>
      </w:r>
      <w:proofErr w:type="gramEnd"/>
      <w:r w:rsidRPr="00777B66">
        <w:t xml:space="preserve"> изречённая есть ложь. В данном случае, с Отцом так. Совет Отца – мы в Отце. Аватаров обязаны публиковать – Отца нет. Но можно сказать: Отец на мне. Но уже хорошо, «О, сейчас Отец на тебе?» Смешно будет, правда? У нас же Совет Отца. Там, где двое во имя, там Отец, а у нас здесь – целая команда. Отец однозначно в нас, потому что Совет Отца. Поэтому мне нужен список Аватаров, которые вы сейчас выражаете собою и которые вы должны выражать собою. Но вы говорите те, кто должны, но одновременно проживаете: этот выражается, этот нет. В более утончённом варианте: он Есмь, а она нет. Или наоборот, она Есмь, он нет. В смысле, Аватары. Но лучше двое. Сообразим на троих – это русский знаменитый стиль, наконец-таки, достиг своей вершины – два Аватара и я. Сообразим на троих. И так, все должны быстро это сделать, чтоб мы не мусолили и не потеряли весь Совет. Доклад по-военному. Быстро – раз, два, три, четыре. С вас начинаем, справа налево. Аватары.</w:t>
      </w:r>
    </w:p>
    <w:p w:rsidR="00777B66" w:rsidRPr="00777B66" w:rsidRDefault="00777B66" w:rsidP="00777B66">
      <w:r w:rsidRPr="00777B66">
        <w:t xml:space="preserve">Секунду! А все смотрят и внимают эманациям. Если я сказал имя – от меня должны </w:t>
      </w:r>
      <w:proofErr w:type="spellStart"/>
      <w:r w:rsidRPr="00777B66">
        <w:t>эманироваться</w:t>
      </w:r>
      <w:proofErr w:type="spellEnd"/>
      <w:r w:rsidRPr="00777B66">
        <w:t xml:space="preserve"> Аватары. Помните: А Васька слушает да ест. А вы смотрите, слушаете, но впитываете эманации этих Аватаров. Нет эманаций? Мы потом рассуждаем – есть или нет. Владыка обязал меня провести с вами такую тренировку. В конце будет разбор полётов, будем тренироваться. Настроились? Пожалуйста.</w:t>
      </w:r>
    </w:p>
    <w:p w:rsidR="00777B66" w:rsidRPr="00777B66" w:rsidRDefault="00777B66" w:rsidP="004941CC">
      <w:pPr>
        <w:pStyle w:val="aff"/>
      </w:pPr>
      <w:r w:rsidRPr="00777B66">
        <w:t xml:space="preserve">– </w:t>
      </w:r>
      <w:proofErr w:type="spellStart"/>
      <w:r w:rsidRPr="00777B66">
        <w:t>Юсеф</w:t>
      </w:r>
      <w:proofErr w:type="spellEnd"/>
      <w:r w:rsidRPr="00777B66">
        <w:t xml:space="preserve"> и Она.</w:t>
      </w:r>
    </w:p>
    <w:p w:rsidR="00777B66" w:rsidRPr="00777B66" w:rsidRDefault="00777B66" w:rsidP="00777B66">
      <w:r w:rsidRPr="00777B66">
        <w:t>А?</w:t>
      </w:r>
    </w:p>
    <w:p w:rsidR="00777B66" w:rsidRPr="00777B66" w:rsidRDefault="00777B66" w:rsidP="004941CC">
      <w:pPr>
        <w:pStyle w:val="aff"/>
      </w:pPr>
      <w:r w:rsidRPr="00777B66">
        <w:t xml:space="preserve">– Изначально Вышестоящие Аватары Синтеза </w:t>
      </w:r>
      <w:proofErr w:type="spellStart"/>
      <w:r w:rsidRPr="00777B66">
        <w:t>Юсеф</w:t>
      </w:r>
      <w:proofErr w:type="spellEnd"/>
      <w:r w:rsidRPr="00777B66">
        <w:t xml:space="preserve"> Она.</w:t>
      </w:r>
    </w:p>
    <w:p w:rsidR="00777B66" w:rsidRPr="00777B66" w:rsidRDefault="00777B66" w:rsidP="00777B66">
      <w:r w:rsidRPr="00777B66">
        <w:t xml:space="preserve">Можно просто, </w:t>
      </w:r>
      <w:proofErr w:type="spellStart"/>
      <w:r w:rsidRPr="00777B66">
        <w:t>Юсеф</w:t>
      </w:r>
      <w:proofErr w:type="spellEnd"/>
      <w:r w:rsidRPr="00777B66">
        <w:t xml:space="preserve"> Она. Просто громче. </w:t>
      </w:r>
      <w:proofErr w:type="spellStart"/>
      <w:r w:rsidRPr="00777B66">
        <w:t>Юсеф</w:t>
      </w:r>
      <w:proofErr w:type="spellEnd"/>
      <w:r w:rsidRPr="00777B66">
        <w:t xml:space="preserve"> Она – и всё? … Первый не пошёл. Ошибка. Второй. Думай. Я сказал: в конце будет разбор полётов. Если я сейчас скажу, я других не проверю.</w:t>
      </w:r>
    </w:p>
    <w:p w:rsidR="00777B66" w:rsidRPr="00777B66" w:rsidRDefault="00777B66" w:rsidP="004941CC">
      <w:pPr>
        <w:pStyle w:val="aff"/>
      </w:pPr>
      <w:r w:rsidRPr="00777B66">
        <w:t>– Александр Тамила, Святослав Олеся, Кут Хуми Фаинь. Всё.</w:t>
      </w:r>
    </w:p>
    <w:p w:rsidR="00777B66" w:rsidRPr="00777B66" w:rsidRDefault="00777B66" w:rsidP="004941CC">
      <w:pPr>
        <w:pStyle w:val="aff"/>
      </w:pPr>
      <w:r w:rsidRPr="00777B66">
        <w:t xml:space="preserve">– Кут Хуми Фаинь, Святослав Олеся, Сивилла </w:t>
      </w:r>
      <w:proofErr w:type="spellStart"/>
      <w:r w:rsidRPr="00777B66">
        <w:t>Юсеф</w:t>
      </w:r>
      <w:proofErr w:type="spellEnd"/>
      <w:r w:rsidRPr="00777B66">
        <w:t>.</w:t>
      </w:r>
    </w:p>
    <w:p w:rsidR="00777B66" w:rsidRPr="00777B66" w:rsidRDefault="00777B66" w:rsidP="004941CC">
      <w:pPr>
        <w:pStyle w:val="aff"/>
      </w:pPr>
      <w:r w:rsidRPr="00777B66">
        <w:t>– Изначально Вышестоящие Аватары Кут Хуми Фаинь, Изначально Вышестоящие Аватары Святослав Олеся, Изначально Вышестоящие Аватары Синтеза Мория Свет.</w:t>
      </w:r>
    </w:p>
    <w:p w:rsidR="00777B66" w:rsidRPr="00777B66" w:rsidRDefault="00777B66" w:rsidP="004941CC">
      <w:pPr>
        <w:pStyle w:val="aff"/>
      </w:pPr>
      <w:r w:rsidRPr="00777B66">
        <w:t>– Изначально Вышестоящие Аватары Святослав Олеся, Изначально Вышестоящие Аватары Кут Хуми и Фаинь, Изначально Вышестоящие Аватары Синтеза Византий Альбина.</w:t>
      </w:r>
    </w:p>
    <w:p w:rsidR="00777B66" w:rsidRPr="00777B66" w:rsidRDefault="00777B66" w:rsidP="004941CC">
      <w:pPr>
        <w:pStyle w:val="aff"/>
      </w:pPr>
      <w:r w:rsidRPr="00777B66">
        <w:t>– Изначально Вышестоящие Аватары Святослав Олеся, Изначально Вышестоящие Аватары Кут Хуми Фаинь, Изначально Вышестоящие Аватары Савва Свята.</w:t>
      </w:r>
    </w:p>
    <w:p w:rsidR="00777B66" w:rsidRPr="00777B66" w:rsidRDefault="00777B66" w:rsidP="004941CC">
      <w:pPr>
        <w:pStyle w:val="aff"/>
      </w:pPr>
      <w:r w:rsidRPr="00777B66">
        <w:t>– Изначально Вышестоящие Аватары Кут Хуми Фаинь, Святослав Олеся.</w:t>
      </w:r>
    </w:p>
    <w:p w:rsidR="00777B66" w:rsidRPr="00777B66" w:rsidRDefault="00777B66" w:rsidP="004941CC">
      <w:pPr>
        <w:pStyle w:val="aff"/>
      </w:pPr>
      <w:r w:rsidRPr="00777B66">
        <w:t>– Аватары Синтеза Святослав Олеся, Аватары Синтеза Кут Хуми Фаинь и Аватары Синтеза Иосиф Славия.</w:t>
      </w:r>
    </w:p>
    <w:p w:rsidR="00777B66" w:rsidRPr="00777B66" w:rsidRDefault="00777B66" w:rsidP="004941CC">
      <w:pPr>
        <w:pStyle w:val="aff"/>
      </w:pPr>
      <w:r w:rsidRPr="00777B66">
        <w:t xml:space="preserve">– Кут Хуми и Фаинь, Серапис и </w:t>
      </w:r>
      <w:proofErr w:type="spellStart"/>
      <w:r w:rsidRPr="00777B66">
        <w:t>Велетте</w:t>
      </w:r>
      <w:proofErr w:type="spellEnd"/>
      <w:r w:rsidRPr="00777B66">
        <w:t>, Святослав и Олеся.</w:t>
      </w:r>
    </w:p>
    <w:p w:rsidR="00777B66" w:rsidRPr="00777B66" w:rsidRDefault="00777B66" w:rsidP="004941CC">
      <w:pPr>
        <w:pStyle w:val="aff"/>
      </w:pPr>
      <w:r w:rsidRPr="00777B66">
        <w:t>– Кут Хуми Фаинь, Святослав Олеся, Яромир Ника.</w:t>
      </w:r>
    </w:p>
    <w:p w:rsidR="00777B66" w:rsidRPr="00777B66" w:rsidRDefault="00777B66" w:rsidP="00777B66">
      <w:r w:rsidRPr="00777B66">
        <w:t xml:space="preserve">Тоже. </w:t>
      </w:r>
      <w:r w:rsidRPr="00777B66">
        <w:rPr>
          <w:i/>
        </w:rPr>
        <w:t>(Главе Подразделения Санкт-Петербурга)</w:t>
      </w:r>
    </w:p>
    <w:p w:rsidR="00777B66" w:rsidRPr="00777B66" w:rsidRDefault="00777B66" w:rsidP="004941CC">
      <w:pPr>
        <w:pStyle w:val="aff"/>
      </w:pPr>
      <w:r w:rsidRPr="00777B66">
        <w:lastRenderedPageBreak/>
        <w:t>– Иосиф Славия, Кут Хуми Фаинь, Святослав Олеся.</w:t>
      </w:r>
    </w:p>
    <w:p w:rsidR="00777B66" w:rsidRPr="00777B66" w:rsidRDefault="00777B66" w:rsidP="00777B66">
      <w:r w:rsidRPr="00777B66">
        <w:t xml:space="preserve">Вначале об ошибках. Все ошиблись, кроме Светы. </w:t>
      </w:r>
      <w:r w:rsidRPr="00777B66">
        <w:rPr>
          <w:i/>
        </w:rPr>
        <w:t>(Глава Подразделения С</w:t>
      </w:r>
      <w:r w:rsidR="00502FDD">
        <w:rPr>
          <w:i/>
        </w:rPr>
        <w:t>П</w:t>
      </w:r>
      <w:r w:rsidRPr="00777B66">
        <w:rPr>
          <w:i/>
        </w:rPr>
        <w:t>б)</w:t>
      </w:r>
      <w:r w:rsidRPr="00777B66">
        <w:t xml:space="preserve"> Почему?</w:t>
      </w:r>
    </w:p>
    <w:p w:rsidR="00777B66" w:rsidRPr="00777B66" w:rsidRDefault="00777B66" w:rsidP="004941CC">
      <w:pPr>
        <w:pStyle w:val="aff"/>
      </w:pPr>
      <w:r w:rsidRPr="00777B66">
        <w:t>– Первые идут Аватары подразделения.</w:t>
      </w:r>
    </w:p>
    <w:p w:rsidR="00777B66" w:rsidRPr="00777B66" w:rsidRDefault="00777B66" w:rsidP="00777B66">
      <w:r w:rsidRPr="00777B66">
        <w:t>Вначале идут Аватары подразделения. Но вначале: вы не всех Аватаров сказали.</w:t>
      </w:r>
    </w:p>
    <w:p w:rsidR="00777B66" w:rsidRPr="00777B66" w:rsidRDefault="00777B66" w:rsidP="004941CC">
      <w:pPr>
        <w:pStyle w:val="aff"/>
      </w:pPr>
      <w:r w:rsidRPr="00777B66">
        <w:t>– Иосифа и Славию.</w:t>
      </w:r>
    </w:p>
    <w:p w:rsidR="00777B66" w:rsidRPr="00777B66" w:rsidRDefault="00777B66" w:rsidP="00777B66">
      <w:r w:rsidRPr="00777B66">
        <w:t>Правильно.</w:t>
      </w:r>
    </w:p>
    <w:p w:rsidR="00777B66" w:rsidRPr="00777B66" w:rsidRDefault="00777B66" w:rsidP="004941CC">
      <w:pPr>
        <w:pStyle w:val="aff"/>
      </w:pPr>
      <w:r w:rsidRPr="00777B66">
        <w:t>– Нет, ну они фиксировались.</w:t>
      </w:r>
    </w:p>
    <w:p w:rsidR="00777B66" w:rsidRPr="00777B66" w:rsidRDefault="00777B66" w:rsidP="00777B66">
      <w:r w:rsidRPr="00777B66">
        <w:t>Я сказал говорить и все, кто фиксируются. Вы могли….</w:t>
      </w:r>
    </w:p>
    <w:p w:rsidR="00777B66" w:rsidRPr="00777B66" w:rsidRDefault="00777B66" w:rsidP="004941CC">
      <w:pPr>
        <w:pStyle w:val="aff"/>
      </w:pPr>
      <w:r w:rsidRPr="00777B66">
        <w:t>– По Служению.</w:t>
      </w:r>
    </w:p>
    <w:p w:rsidR="00777B66" w:rsidRPr="00777B66" w:rsidRDefault="00777B66" w:rsidP="00777B66">
      <w:r w:rsidRPr="00777B66">
        <w:t>Вы могли. Ребята. Ребята. Хитрость была в том, что вы не должны говорить 256 Аватаров, это и так понятно. Но как только здесь Глава подразделения. Вот если б был Аватар не Глава подразделения, я б сказал, что ошибки не было. Но как только здесь Глава подразделения, автоматика его Ядра тут же синтезировалась с автоматикой ваших Сфер и Ядер. Потому что это Глава подразделения. А так как это ещё и Глава Иерархии и сопредельного с вами подразделения, а вы вокруг – обязательно стыковки! Я подсказал на себе перед этим. Вы не вняли.</w:t>
      </w:r>
    </w:p>
    <w:p w:rsidR="00777B66" w:rsidRPr="00777B66" w:rsidRDefault="00777B66" w:rsidP="004941CC">
      <w:pPr>
        <w:pStyle w:val="aff"/>
      </w:pPr>
      <w:r w:rsidRPr="00777B66">
        <w:t>– В моём варианте у меня Аватары Иосиф Славия…</w:t>
      </w:r>
    </w:p>
    <w:p w:rsidR="00777B66" w:rsidRPr="00777B66" w:rsidRDefault="00777B66" w:rsidP="00777B66">
      <w:r w:rsidRPr="00777B66">
        <w:t>И так есть.</w:t>
      </w:r>
    </w:p>
    <w:p w:rsidR="00777B66" w:rsidRPr="00777B66" w:rsidRDefault="00777B66" w:rsidP="004941CC">
      <w:pPr>
        <w:pStyle w:val="aff"/>
      </w:pPr>
      <w:r w:rsidRPr="00777B66">
        <w:t>– … 4013-й, надо было два раза сказать?</w:t>
      </w:r>
    </w:p>
    <w:p w:rsidR="00777B66" w:rsidRPr="00777B66" w:rsidRDefault="00777B66" w:rsidP="00777B66">
      <w:r w:rsidRPr="00777B66">
        <w:t>Нет. Ты могла сказать: в двух выражениях. Или решить, что одного. У тебя нормально. У тебя одного выражения, понимаешь? Вот к тебе как Главе Иерархии я вообще претензий не особо имею. Но! Ты должна была сказать Изначально Вышестоящие Аватары Синтеза, потому что они выше. И если ты Глава Иерархии, и здесь Глава подразделения Иосифа Славии, то ты говоришь не: Аватары Синтеза Иосиф Славия, а Изначально Вышестоящие Аватары Синтеза.</w:t>
      </w:r>
    </w:p>
    <w:p w:rsidR="00777B66" w:rsidRPr="00777B66" w:rsidRDefault="00777B66" w:rsidP="00777B66">
      <w:r w:rsidRPr="00777B66">
        <w:t>И у всех теперь словесно: Изначально Вышестоящие Аватары Синтеза Святослав Олеся – первые. Не Кут Хуми Фаинь. Хотя понятно, что мы служим у Кут Хуми Фаинь.</w:t>
      </w:r>
    </w:p>
    <w:p w:rsidR="00777B66" w:rsidRPr="00777B66" w:rsidRDefault="00777B66" w:rsidP="00777B66">
      <w:r w:rsidRPr="00777B66">
        <w:t xml:space="preserve">Или Изначально Вышестоящие Аватары Синтеза Кут Хуми Фаинь, Изначально Вышестоящие Аватары Синтеза Святослав Олеся. Тут согласен. </w:t>
      </w:r>
    </w:p>
    <w:p w:rsidR="00777B66" w:rsidRPr="00777B66" w:rsidRDefault="00777B66" w:rsidP="00777B66">
      <w:r w:rsidRPr="00777B66">
        <w:t xml:space="preserve">«Аватары Синтеза Кут Хуми», – не согласен. </w:t>
      </w:r>
      <w:proofErr w:type="gramStart"/>
      <w:r w:rsidRPr="00777B66">
        <w:t>Знаете</w:t>
      </w:r>
      <w:proofErr w:type="gramEnd"/>
      <w:r w:rsidRPr="00777B66">
        <w:t xml:space="preserve"> почему? У вас, если вы сами на Совете, Аватары Синтеза Кут Хуми Фаинь – согласен. Но я Глава ИВДИВО. И также, как здесь Света – это сразу Изначально Вышестоящие Аватары… Изначально Вышестоящие Иосиф Славия! У вас сразу ранг поднимается до Изначально Вышестоящих Иосифа и Славии, и они на вас фиксируются. Иосиф Славия 4013-е. Я здесь. Вы говорите о Синтезе? Что он начался? Так он сразу начался с нуля часов, да? Тогда с вами уже работают Изначально Вышестоящие Аватары Синтеза Кут Хуми Фаинь.</w:t>
      </w:r>
    </w:p>
    <w:p w:rsidR="00777B66" w:rsidRPr="00777B66" w:rsidRDefault="00777B66" w:rsidP="004941CC">
      <w:pPr>
        <w:pStyle w:val="aff"/>
      </w:pPr>
      <w:r w:rsidRPr="00777B66">
        <w:t>– Да.</w:t>
      </w:r>
    </w:p>
    <w:p w:rsidR="00777B66" w:rsidRPr="00777B66" w:rsidRDefault="00777B66" w:rsidP="00777B66">
      <w:r w:rsidRPr="00777B66">
        <w:t>Я здесь присутствую или Глава Москвы будет присутствовать, подразделения, сразу Изначально Вышестоящие Аватары. Запомните. Вот прошлый раз Красногорск присутствовал, Глава подразделения – сразу на вас включились его Аватары. Там сотое подразделения с чем-то, но не важно, плюс-минус. И эти Аватары на вас включились.</w:t>
      </w:r>
    </w:p>
    <w:p w:rsidR="00777B66" w:rsidRPr="00777B66" w:rsidRDefault="00777B66" w:rsidP="00777B66">
      <w:r w:rsidRPr="00777B66">
        <w:t>Запомните: Глава подразделения где находится, там находится фиксация Изначально Вышестоящих Аватаров Синтеза. У других может быть, может не быть, это уже вопрос регулировки. У Главы подразделения не может не быть. Даже если он совершенно не может выражать, а Аватары выражаются. Понятно, да? Вокруг него.</w:t>
      </w:r>
    </w:p>
    <w:p w:rsidR="00777B66" w:rsidRPr="00777B66" w:rsidRDefault="00777B66" w:rsidP="00777B66">
      <w:r w:rsidRPr="00777B66">
        <w:t xml:space="preserve">Поэтому правда и правильно было сказать – у вас три пары Изначально Вышестоящих Аватаров Синтеза. </w:t>
      </w:r>
      <w:r w:rsidRPr="00777B66">
        <w:rPr>
          <w:b/>
        </w:rPr>
        <w:t>Так как вы служите, в первую очередь Святослав, во вторую Кут Хуми, в третью Иосиф</w:t>
      </w:r>
      <w:r w:rsidRPr="00777B66">
        <w:t xml:space="preserve">. </w:t>
      </w:r>
    </w:p>
    <w:p w:rsidR="004941CC" w:rsidRDefault="004941CC" w:rsidP="00777B66"/>
    <w:p w:rsidR="00777B66" w:rsidRPr="00777B66" w:rsidRDefault="00777B66" w:rsidP="00777B66">
      <w:r w:rsidRPr="00777B66">
        <w:t xml:space="preserve">Или Кут Хуми, можно было честно сказать: Кут Хуми, Святослав, Иосиф. В этом порядке. Почему? Кут Хуми – мы все там служим. Святослав – это там, где мы служим, Иосиф – это гость, на этом Совете. Поэтому он по Иерархии вроде бы выше, но учёт Иерархии идёт по Совету, а Совет Святослава Олеси. Можно было сказать </w:t>
      </w:r>
      <w:r w:rsidRPr="00777B66">
        <w:rPr>
          <w:b/>
        </w:rPr>
        <w:t>Святослав, Кут Хуми, Иосиф, – тоже правиль</w:t>
      </w:r>
      <w:r w:rsidRPr="00777B66">
        <w:t xml:space="preserve">но. Вот это правильно, только Изначально Вышестоящие. </w:t>
      </w:r>
      <w:r w:rsidRPr="00777B66">
        <w:rPr>
          <w:b/>
        </w:rPr>
        <w:t>А потом добавить Аватары Синтеза ваших Служений</w:t>
      </w:r>
      <w:r w:rsidRPr="00777B66">
        <w:t>.</w:t>
      </w:r>
    </w:p>
    <w:p w:rsidR="00777B66" w:rsidRPr="00777B66" w:rsidRDefault="00777B66" w:rsidP="00777B66"/>
    <w:p w:rsidR="00777B66" w:rsidRPr="00777B66" w:rsidRDefault="00777B66" w:rsidP="00777B66">
      <w:r w:rsidRPr="00777B66">
        <w:t xml:space="preserve">Это вот такой официальный язык. И тогда бы у вас все Огни отстроились правильно. Ведь вопрос не только, что вы сказали имена этих Владык, а ещё и отстройка Огней, какие они. </w:t>
      </w:r>
      <w:proofErr w:type="gramStart"/>
      <w:r w:rsidRPr="00777B66">
        <w:t>Сказала</w:t>
      </w:r>
      <w:proofErr w:type="gramEnd"/>
      <w:r w:rsidRPr="00777B66">
        <w:t xml:space="preserve"> «Аватар Синтеза» – на тебя пошёл Огонь из 4013-го. </w:t>
      </w:r>
      <w:proofErr w:type="gramStart"/>
      <w:r w:rsidRPr="00777B66">
        <w:t>Сказала</w:t>
      </w:r>
      <w:proofErr w:type="gramEnd"/>
      <w:r w:rsidRPr="00777B66">
        <w:t xml:space="preserve"> «Изначально Вышестоящий Аватар Синтеза» – откуда он. Допустим, 4031 Иосиф Славия, да? Не сказал, а </w:t>
      </w:r>
      <w:proofErr w:type="gramStart"/>
      <w:r w:rsidRPr="00777B66">
        <w:t>сказал</w:t>
      </w:r>
      <w:proofErr w:type="gramEnd"/>
      <w:r w:rsidRPr="00777B66">
        <w:t xml:space="preserve"> «Кут Хуми Фаинь, Святослав Олеся», тогда смотрим, на что ты способен и Огонь каких Аватаров ты вызываешь собою. Поэтому первому Аватару, кто начинал, я подсказал: «без должностей». Меня не услышали. Я ж подсказываю всем. И вы начали говорить должности. Пошла ошибка. Если б мне сказали просто: Кут Хуми Фаинь, Святослав Олеся, Иосиф Славия, </w:t>
      </w:r>
      <w:proofErr w:type="spellStart"/>
      <w:r w:rsidRPr="00777B66">
        <w:t>Юсеф</w:t>
      </w:r>
      <w:proofErr w:type="spellEnd"/>
      <w:r w:rsidRPr="00777B66">
        <w:t xml:space="preserve"> Она…. Я сказал: тараторим имена. Ошибок нет. И мы б уже разбирали, какие Аватары зафиксировались, потому что должны были быть Изначально Вышестоящие и просто Аватары. Логику увидели? Поэтому не обязательно говорить Аватары Синтеза или Изначально Вышестоящие Аватары. Имена. И если я способен, на меня выйдет нужное выражение. Если я не способен… заодно и потренируемся. Первый шаг.</w:t>
      </w:r>
    </w:p>
    <w:p w:rsidR="00777B66" w:rsidRPr="00777B66" w:rsidRDefault="00777B66" w:rsidP="00777B66">
      <w:r w:rsidRPr="00777B66">
        <w:t xml:space="preserve">А теперь честно сами спросили у Кут Хуми: </w:t>
      </w:r>
      <w:proofErr w:type="gramStart"/>
      <w:r w:rsidRPr="00777B66">
        <w:t>А</w:t>
      </w:r>
      <w:proofErr w:type="gramEnd"/>
      <w:r w:rsidRPr="00777B66">
        <w:t xml:space="preserve"> кто </w:t>
      </w:r>
      <w:proofErr w:type="spellStart"/>
      <w:r w:rsidRPr="00777B66">
        <w:t>эманировал</w:t>
      </w:r>
      <w:proofErr w:type="spellEnd"/>
      <w:r w:rsidRPr="00777B66">
        <w:t xml:space="preserve"> Аватаров, а кто нет? Как это проживается? Вы рассказываете, как проживается, что вы эманировали Аватаров. Кто мне расскажет из вас? А проживалось. Я не говорю, что не проживалось. Но не у всех. Честно. </w:t>
      </w:r>
      <w:proofErr w:type="gramStart"/>
      <w:r w:rsidRPr="00777B66">
        <w:t>Итак</w:t>
      </w:r>
      <w:proofErr w:type="gramEnd"/>
      <w:r w:rsidRPr="00777B66">
        <w:t>?</w:t>
      </w:r>
    </w:p>
    <w:p w:rsidR="00777B66" w:rsidRPr="00777B66" w:rsidRDefault="00777B66" w:rsidP="00777B66">
      <w:r w:rsidRPr="00777B66">
        <w:t xml:space="preserve">У меня должен был на ваш… – зажечься Хум и как минимум моё Ядро или Искра Служения, моя, личная. Не Ядро Главы ИВДИВО, это другая специфика. Понятно, да? На ваше объявление имён моя личная </w:t>
      </w:r>
      <w:proofErr w:type="spellStart"/>
      <w:r w:rsidRPr="00777B66">
        <w:t>выразимость</w:t>
      </w:r>
      <w:proofErr w:type="spellEnd"/>
      <w:r w:rsidRPr="00777B66">
        <w:t xml:space="preserve"> должна зажечься. На некоторых не зажигалась. На некоторых зажигалась. Честно скажу.</w:t>
      </w:r>
    </w:p>
    <w:p w:rsidR="00777B66" w:rsidRPr="00777B66" w:rsidRDefault="00777B66" w:rsidP="00777B66">
      <w:proofErr w:type="gramStart"/>
      <w:r w:rsidRPr="00777B66">
        <w:t>Итак</w:t>
      </w:r>
      <w:proofErr w:type="gramEnd"/>
      <w:r w:rsidRPr="00777B66">
        <w:t xml:space="preserve">. Проверяем просто по одной паре. </w:t>
      </w:r>
      <w:r w:rsidRPr="00777B66">
        <w:rPr>
          <w:i/>
        </w:rPr>
        <w:t xml:space="preserve">(К Аватару </w:t>
      </w:r>
      <w:proofErr w:type="spellStart"/>
      <w:r w:rsidRPr="00777B66">
        <w:rPr>
          <w:i/>
        </w:rPr>
        <w:t>МЦ</w:t>
      </w:r>
      <w:proofErr w:type="spellEnd"/>
      <w:r w:rsidRPr="00777B66">
        <w:rPr>
          <w:i/>
        </w:rPr>
        <w:t xml:space="preserve">) </w:t>
      </w:r>
      <w:proofErr w:type="spellStart"/>
      <w:r w:rsidRPr="00777B66">
        <w:t>Юсеф</w:t>
      </w:r>
      <w:proofErr w:type="spellEnd"/>
      <w:r w:rsidRPr="00777B66">
        <w:t xml:space="preserve"> Она. Эманируй. А вы проживаете: есть – нет? Это не значит, что вы можете прожить. Первый вопрос к вам: Есть </w:t>
      </w:r>
      <w:proofErr w:type="spellStart"/>
      <w:r w:rsidRPr="00777B66">
        <w:t>Юсеф</w:t>
      </w:r>
      <w:proofErr w:type="spellEnd"/>
      <w:r w:rsidRPr="00777B66">
        <w:t xml:space="preserve"> Она как фиксация или нет?</w:t>
      </w:r>
    </w:p>
    <w:p w:rsidR="00777B66" w:rsidRPr="00777B66" w:rsidRDefault="00777B66" w:rsidP="004941CC">
      <w:pPr>
        <w:pStyle w:val="aff"/>
      </w:pPr>
      <w:r w:rsidRPr="00777B66">
        <w:t>Из зала:</w:t>
      </w:r>
      <w:r>
        <w:t xml:space="preserve"> </w:t>
      </w:r>
      <w:r w:rsidRPr="00777B66">
        <w:t>Она хорошо.</w:t>
      </w:r>
    </w:p>
    <w:p w:rsidR="00777B66" w:rsidRPr="00777B66" w:rsidRDefault="00777B66" w:rsidP="00777B66">
      <w:r w:rsidRPr="00777B66">
        <w:t>Есть фиксация. Но Она получше, но есть.</w:t>
      </w:r>
    </w:p>
    <w:p w:rsidR="00777B66" w:rsidRPr="00777B66" w:rsidRDefault="00777B66" w:rsidP="00777B66">
      <w:r w:rsidRPr="00777B66">
        <w:t xml:space="preserve">А эманации есть на Совет или нет? </w:t>
      </w:r>
      <w:proofErr w:type="spellStart"/>
      <w:r w:rsidRPr="00777B66">
        <w:t>Юсефа</w:t>
      </w:r>
      <w:proofErr w:type="spellEnd"/>
      <w:r w:rsidRPr="00777B66">
        <w:t xml:space="preserve"> Оны. Честно. Может есть. Может, нет. Только надо честно говорить. Я специально говорю, потому что, если нет – то нет. Не надо прятать друг друга, мы тренируемся. Тут нет ошибок. Я слушаю. Что молчим? Смотрите, как сложно сказать. Не слышу.</w:t>
      </w:r>
    </w:p>
    <w:p w:rsidR="00777B66" w:rsidRPr="00777B66" w:rsidRDefault="00777B66" w:rsidP="004941CC">
      <w:pPr>
        <w:pStyle w:val="aff"/>
      </w:pPr>
      <w:r w:rsidRPr="00777B66">
        <w:t>Из зала:</w:t>
      </w:r>
      <w:r>
        <w:t xml:space="preserve"> </w:t>
      </w:r>
      <w:r w:rsidRPr="00777B66">
        <w:t>Они есть. Масштаб какой.</w:t>
      </w:r>
    </w:p>
    <w:p w:rsidR="00777B66" w:rsidRPr="00777B66" w:rsidRDefault="00777B66" w:rsidP="00777B66">
      <w:r w:rsidRPr="00777B66">
        <w:t xml:space="preserve">До масштаба мы ещё не дошли, это третий вопрос. Их нет. Масштаб можно не спрашивать. </w:t>
      </w:r>
      <w:proofErr w:type="spellStart"/>
      <w:r w:rsidRPr="00777B66">
        <w:t>Юсеф</w:t>
      </w:r>
      <w:proofErr w:type="spellEnd"/>
      <w:r w:rsidRPr="00777B66">
        <w:t xml:space="preserve"> Она вокруг тебя. Какой масштаб? Масштаб какой? Это третий вопрос: на сколько членов Совета и вообще на какую территорию. </w:t>
      </w:r>
      <w:proofErr w:type="spellStart"/>
      <w:r w:rsidRPr="00777B66">
        <w:t>Юсефа</w:t>
      </w:r>
      <w:proofErr w:type="spellEnd"/>
      <w:r w:rsidRPr="00777B66">
        <w:t xml:space="preserve"> Оны – даже в Сосновом Бору нет. Он весь здесь. Вот он.</w:t>
      </w:r>
    </w:p>
    <w:p w:rsidR="00777B66" w:rsidRPr="00777B66" w:rsidRDefault="00777B66" w:rsidP="00777B66">
      <w:r w:rsidRPr="00777B66">
        <w:t>Прошу. Говори только теперь Аватаров.</w:t>
      </w:r>
    </w:p>
    <w:p w:rsidR="00777B66" w:rsidRPr="00777B66" w:rsidRDefault="00777B66" w:rsidP="00777B66">
      <w:r w:rsidRPr="00777B66">
        <w:t xml:space="preserve">Извини. Это не значит, что раньше ты не могла или вообще не можешь. Я сейчас смотрю, ребята, по факту вот на сейчас. Кубом Творения, пока мы обсуждали, вас теребили, потому что задание Владыки было на этот Совет и… я заранее его сказал. Вас Владыка готовил к этому! Поэтому после подготовки всё должно гореть и, не </w:t>
      </w:r>
      <w:proofErr w:type="gramStart"/>
      <w:r w:rsidRPr="00777B66">
        <w:t>знаю</w:t>
      </w:r>
      <w:proofErr w:type="gramEnd"/>
      <w:r w:rsidRPr="00777B66">
        <w:t xml:space="preserve"> что делать. К сожалению. </w:t>
      </w:r>
      <w:r w:rsidRPr="00777B66">
        <w:rPr>
          <w:i/>
        </w:rPr>
        <w:t xml:space="preserve">(Аватару </w:t>
      </w:r>
      <w:proofErr w:type="spellStart"/>
      <w:r w:rsidRPr="00777B66">
        <w:rPr>
          <w:i/>
        </w:rPr>
        <w:t>МАИ</w:t>
      </w:r>
      <w:proofErr w:type="spellEnd"/>
      <w:r w:rsidRPr="00777B66">
        <w:rPr>
          <w:i/>
        </w:rPr>
        <w:t xml:space="preserve">) </w:t>
      </w:r>
      <w:r w:rsidRPr="00777B66">
        <w:t>Свою пару Аватаров. Имена.</w:t>
      </w:r>
    </w:p>
    <w:p w:rsidR="00777B66" w:rsidRPr="00777B66" w:rsidRDefault="00777B66" w:rsidP="004941CC">
      <w:pPr>
        <w:pStyle w:val="aff"/>
      </w:pPr>
      <w:r w:rsidRPr="00777B66">
        <w:t xml:space="preserve">Аватар </w:t>
      </w:r>
      <w:proofErr w:type="spellStart"/>
      <w:r w:rsidRPr="00777B66">
        <w:t>МАИ</w:t>
      </w:r>
      <w:proofErr w:type="spellEnd"/>
      <w:r w:rsidRPr="00777B66">
        <w:t>:</w:t>
      </w:r>
      <w:r>
        <w:t xml:space="preserve"> </w:t>
      </w:r>
      <w:r w:rsidRPr="00777B66">
        <w:t>Александр Тамила</w:t>
      </w:r>
      <w:r w:rsidR="004941CC">
        <w:t>.</w:t>
      </w:r>
    </w:p>
    <w:p w:rsidR="00777B66" w:rsidRPr="00777B66" w:rsidRDefault="00777B66" w:rsidP="00777B66">
      <w:r w:rsidRPr="00777B66">
        <w:t>Александр Тамила. Что молчим: есть, нет?</w:t>
      </w:r>
    </w:p>
    <w:p w:rsidR="00777B66" w:rsidRPr="00777B66" w:rsidRDefault="00777B66" w:rsidP="004941CC">
      <w:pPr>
        <w:pStyle w:val="aff"/>
      </w:pPr>
      <w:r w:rsidRPr="00777B66">
        <w:lastRenderedPageBreak/>
        <w:t>Из зала: Да.</w:t>
      </w:r>
    </w:p>
    <w:p w:rsidR="00777B66" w:rsidRPr="00777B66" w:rsidRDefault="00777B66" w:rsidP="00777B66">
      <w:r w:rsidRPr="00777B66">
        <w:t>Есть. Эманации на Совет?</w:t>
      </w:r>
    </w:p>
    <w:p w:rsidR="00777B66" w:rsidRPr="00777B66" w:rsidRDefault="00777B66" w:rsidP="004941CC">
      <w:pPr>
        <w:pStyle w:val="aff"/>
      </w:pPr>
      <w:r w:rsidRPr="00777B66">
        <w:t>Из зала:</w:t>
      </w:r>
      <w:r>
        <w:t xml:space="preserve"> </w:t>
      </w:r>
      <w:r w:rsidRPr="00777B66">
        <w:t>Есть</w:t>
      </w:r>
      <w:r w:rsidR="004941CC">
        <w:t>.</w:t>
      </w:r>
    </w:p>
    <w:p w:rsidR="00777B66" w:rsidRPr="00777B66" w:rsidRDefault="00777B66" w:rsidP="00777B66">
      <w:r w:rsidRPr="00777B66">
        <w:t xml:space="preserve">Вот здесь масштаб нужен, на сколько членов Совета? Может Владыка так ведёт, я не знаю, чтоб вы потренировались? Есть! На троих, то есть заканчивается тобою, вот так </w:t>
      </w:r>
      <w:r w:rsidRPr="00777B66">
        <w:rPr>
          <w:i/>
        </w:rPr>
        <w:t>(показывает до кого),</w:t>
      </w:r>
      <w:r w:rsidRPr="00777B66">
        <w:t xml:space="preserve"> в другую сторону на троих, то есть расширение на троих, но это не важно, а должно заканчиваться вот там </w:t>
      </w:r>
      <w:r w:rsidRPr="00777B66">
        <w:rPr>
          <w:i/>
        </w:rPr>
        <w:t>(показывает на крайнего)</w:t>
      </w:r>
      <w:r w:rsidRPr="00777B66">
        <w:t xml:space="preserve"> и за мною, это не значит, что вы должны за меня эманировать, если не можете, не дойдет, понимаете, я просто показываю</w:t>
      </w:r>
      <w:r w:rsidR="00502FDD">
        <w:t>,</w:t>
      </w:r>
      <w:r w:rsidRPr="00777B66">
        <w:t xml:space="preserve"> как, понимаете, от вас сейчас будет включаться автоматика или не включаться, Владыка сказал вас проверить на это, я вам это объясняю. Следу</w:t>
      </w:r>
      <w:r w:rsidR="00502FDD">
        <w:t>ю</w:t>
      </w:r>
      <w:r w:rsidRPr="00777B66">
        <w:t xml:space="preserve">щий. </w:t>
      </w:r>
    </w:p>
    <w:p w:rsidR="00777B66" w:rsidRPr="00777B66" w:rsidRDefault="00777B66" w:rsidP="004941CC">
      <w:pPr>
        <w:pStyle w:val="aff"/>
      </w:pPr>
      <w:r w:rsidRPr="00777B66">
        <w:t>Аватар Си Ч-ка: Юстас, Сивилла</w:t>
      </w:r>
      <w:r w:rsidR="004941CC">
        <w:t>.</w:t>
      </w:r>
    </w:p>
    <w:p w:rsidR="00777B66" w:rsidRPr="00777B66" w:rsidRDefault="00777B66" w:rsidP="00777B66">
      <w:r w:rsidRPr="00777B66">
        <w:t>Я вас слушаю? Не слышу ответа от вас, вы должны уметь тестировать своих друзей, чтобы потом им помогать, Учителей, Владык, вы Аватар, я ваш ответ хочу услышать, те, кто прошел тоже говорят, с вами ничего не закончилось, с вами закончилось на вас.</w:t>
      </w:r>
    </w:p>
    <w:p w:rsidR="00777B66" w:rsidRPr="00777B66" w:rsidRDefault="00777B66" w:rsidP="004941CC">
      <w:pPr>
        <w:pStyle w:val="aff"/>
      </w:pPr>
      <w:r w:rsidRPr="00777B66">
        <w:t xml:space="preserve">Из зала: </w:t>
      </w:r>
      <w:proofErr w:type="gramStart"/>
      <w:r w:rsidRPr="00777B66">
        <w:t>На Юстаса</w:t>
      </w:r>
      <w:proofErr w:type="gramEnd"/>
      <w:r w:rsidRPr="00777B66">
        <w:t xml:space="preserve"> больше</w:t>
      </w:r>
      <w:r w:rsidR="004941CC">
        <w:t>.</w:t>
      </w:r>
    </w:p>
    <w:p w:rsidR="00777B66" w:rsidRPr="00777B66" w:rsidRDefault="00777B66" w:rsidP="00777B66">
      <w:r w:rsidRPr="00777B66">
        <w:t>Я говорю «курица, защищаешь всех, нету здесь эманаций ни Юстаса, ни Сивиллы, ты путаешь Юстаса с кем? Я называю «курица, несущая золотые яйца», она защищает всех своих.</w:t>
      </w:r>
    </w:p>
    <w:p w:rsidR="00777B66" w:rsidRPr="00777B66" w:rsidRDefault="00777B66" w:rsidP="004941CC">
      <w:pPr>
        <w:pStyle w:val="aff"/>
      </w:pPr>
      <w:r w:rsidRPr="00777B66">
        <w:t>Из зала: Нет, я просто что проживаю</w:t>
      </w:r>
      <w:r w:rsidR="004941CC">
        <w:t>.</w:t>
      </w:r>
    </w:p>
    <w:p w:rsidR="00777B66" w:rsidRPr="00777B66" w:rsidRDefault="00777B66" w:rsidP="00777B66">
      <w:r w:rsidRPr="00777B66">
        <w:t>Что ты проживаешь? Ты сама с Юстасом или она с Юстасом?</w:t>
      </w:r>
    </w:p>
    <w:p w:rsidR="00777B66" w:rsidRPr="00777B66" w:rsidRDefault="00777B66" w:rsidP="004941CC">
      <w:pPr>
        <w:pStyle w:val="aff"/>
      </w:pPr>
      <w:r w:rsidRPr="00777B66">
        <w:t>Из зала: Я возожглась ядром</w:t>
      </w:r>
      <w:r w:rsidR="004941CC">
        <w:t>.</w:t>
      </w:r>
    </w:p>
    <w:p w:rsidR="00777B66" w:rsidRPr="00777B66" w:rsidRDefault="00777B66" w:rsidP="00777B66">
      <w:r w:rsidRPr="00777B66">
        <w:t>Глава подразделения, ты молчишь, знаешь, в чем проблема? Она называет: Юстас, он на тебя сразу выходит, а ты видишь себя, а не ее. И на меня он выходит, а на нее нет.</w:t>
      </w:r>
    </w:p>
    <w:p w:rsidR="00777B66" w:rsidRPr="00777B66" w:rsidRDefault="00777B66" w:rsidP="004941CC">
      <w:pPr>
        <w:pStyle w:val="aff"/>
      </w:pPr>
      <w:r w:rsidRPr="00777B66">
        <w:t>– Я же по себе, по своему проживанию</w:t>
      </w:r>
      <w:r w:rsidR="004941CC">
        <w:t>.</w:t>
      </w:r>
    </w:p>
    <w:p w:rsidR="00777B66" w:rsidRPr="00777B66" w:rsidRDefault="00777B66" w:rsidP="00777B66">
      <w:r w:rsidRPr="00777B66">
        <w:t>Правильно! а я по ее проживанию, чувствуешь разницу? Смотри, как ты четко мне ответила, правда честно? Я тебя вытянул, ты должна уметь по ее проживанию.</w:t>
      </w:r>
    </w:p>
    <w:p w:rsidR="00777B66" w:rsidRPr="00777B66" w:rsidRDefault="00777B66" w:rsidP="004941CC">
      <w:pPr>
        <w:pStyle w:val="aff"/>
      </w:pPr>
      <w:r w:rsidRPr="00777B66">
        <w:t>– Ну мы же говорили, как прожить по ее проживанию?</w:t>
      </w:r>
    </w:p>
    <w:p w:rsidR="00777B66" w:rsidRPr="00777B66" w:rsidRDefault="00777B66" w:rsidP="00777B66">
      <w:r w:rsidRPr="00777B66">
        <w:t>Ты возожглась Юстасом, ты должна определить, это твоё или её. Я тебе сказал, что я тоже возжёгся, она сказала Юстас, я сразу им возжёгся, иначе я не определю в ней Юстаса, но ты осталась на первом шаге, ты у себя прожила Юстаса, но забыла прожить у нее, а как я ей помогу, если я сам в Юстасе, да и ты мне, и все сейчас в Юстасе, она сказала: «Юстас Сивилла», все-то в этом, но это её или наше? Понимаешь разницу? Ты Владычица Синтеза, надо жестко определять, её или твоё? Это не значит, что у неё раньше не было, сейчас нет</w:t>
      </w:r>
      <w:r w:rsidR="00502FDD">
        <w:t>.</w:t>
      </w:r>
      <w:r w:rsidRPr="00777B66">
        <w:t xml:space="preserve"> Нету</w:t>
      </w:r>
      <w:r w:rsidR="00502FDD">
        <w:t xml:space="preserve"> –</w:t>
      </w:r>
      <w:r w:rsidRPr="00777B66">
        <w:t xml:space="preserve"> значит в Огне Главы ИВДИВО мало натренирована, ма</w:t>
      </w:r>
      <w:r w:rsidR="00502FDD">
        <w:t>с</w:t>
      </w:r>
      <w:r w:rsidRPr="00777B66">
        <w:t xml:space="preserve">штаба нет. Не пугайся, может оно и бывает, сейчас нету, а Владыка вас сейчас проверяет, он мне указал Совет провести с тренировкой кто - кого выражает. Следующий. </w:t>
      </w:r>
    </w:p>
    <w:p w:rsidR="00777B66" w:rsidRPr="00777B66" w:rsidRDefault="00777B66" w:rsidP="004941CC">
      <w:pPr>
        <w:pStyle w:val="aff"/>
      </w:pPr>
      <w:r w:rsidRPr="00777B66">
        <w:t>Аватар ИВ Ч-ка: Мория, Свет</w:t>
      </w:r>
      <w:r w:rsidR="004941CC">
        <w:t>.</w:t>
      </w:r>
    </w:p>
    <w:p w:rsidR="00777B66" w:rsidRPr="00777B66" w:rsidRDefault="00777B66" w:rsidP="00777B66">
      <w:r w:rsidRPr="00777B66">
        <w:t xml:space="preserve">Ты молчишь </w:t>
      </w:r>
      <w:r w:rsidRPr="00777B66">
        <w:rPr>
          <w:i/>
        </w:rPr>
        <w:t>(Главе подразделения),</w:t>
      </w:r>
      <w:r w:rsidRPr="00777B66">
        <w:t xml:space="preserve"> остальные говорят.</w:t>
      </w:r>
    </w:p>
    <w:p w:rsidR="00777B66" w:rsidRPr="00777B66" w:rsidRDefault="00777B66" w:rsidP="004941CC">
      <w:pPr>
        <w:pStyle w:val="aff"/>
      </w:pPr>
      <w:r w:rsidRPr="00777B66">
        <w:t>Из зала: Я лучше проживаю Морию</w:t>
      </w:r>
      <w:r w:rsidR="004941CC">
        <w:t>.</w:t>
      </w:r>
    </w:p>
    <w:p w:rsidR="00777B66" w:rsidRPr="00777B66" w:rsidRDefault="00777B66" w:rsidP="00777B66">
      <w:r w:rsidRPr="00777B66">
        <w:t>А я Свет</w:t>
      </w:r>
      <w:r w:rsidR="00502FDD">
        <w:t>,</w:t>
      </w:r>
      <w:r w:rsidRPr="00777B66">
        <w:t xml:space="preserve"> и что? Это мы с тобой проживаем, а у неё что есть? Я легче проживаю Морию, ты сказала о себе: «я легче проживаю Морию», молодец! Там сказали Мория, Свет, мы с тобой проживаем, я ответил: «а я Свет», я тебя отзеркалил, ты не поняла, Глава Иерархии! Я же тебя тоже отзеркалил: «а я Свет», ты </w:t>
      </w:r>
      <w:proofErr w:type="spellStart"/>
      <w:r w:rsidRPr="00777B66">
        <w:t>яня</w:t>
      </w:r>
      <w:proofErr w:type="spellEnd"/>
      <w:r w:rsidRPr="00777B66">
        <w:t xml:space="preserve"> взяла, я взял </w:t>
      </w:r>
      <w:proofErr w:type="spellStart"/>
      <w:r w:rsidRPr="00777B66">
        <w:t>инь</w:t>
      </w:r>
      <w:proofErr w:type="spellEnd"/>
      <w:r w:rsidRPr="00777B66">
        <w:t xml:space="preserve">, нормально, мы </w:t>
      </w:r>
      <w:proofErr w:type="spellStart"/>
      <w:r w:rsidRPr="00777B66">
        <w:t>янь-инь</w:t>
      </w:r>
      <w:proofErr w:type="spellEnd"/>
      <w:r w:rsidRPr="00777B66">
        <w:t xml:space="preserve">, всё, отзеркалил, все отлично, но она здесь причем? Только имена сказала, а теперь </w:t>
      </w:r>
      <w:r w:rsidRPr="00777B66">
        <w:rPr>
          <w:b/>
        </w:rPr>
        <w:t>в ней</w:t>
      </w:r>
      <w:r w:rsidRPr="00777B66">
        <w:t xml:space="preserve"> проживаем Морию и Свет. </w:t>
      </w:r>
    </w:p>
    <w:p w:rsidR="00777B66" w:rsidRPr="00777B66" w:rsidRDefault="00777B66" w:rsidP="004941CC">
      <w:pPr>
        <w:pStyle w:val="aff"/>
      </w:pPr>
      <w:r w:rsidRPr="00777B66">
        <w:lastRenderedPageBreak/>
        <w:t>Аватару Ч-ка</w:t>
      </w:r>
      <w:r w:rsidR="004941CC">
        <w:t>:</w:t>
      </w:r>
      <w:r w:rsidRPr="00777B66">
        <w:t xml:space="preserve"> У меня не горит на тебя ядро, но фиксация их есть, вот тут с фиксацией сложно, а у тебя вот сюда входит, (показывает на голову), а сюда не доходит, это вам интересный ответ. Соответственно, эманации на Совет уже не спрашиваю, потому что сюда не доходит, ты путаешь голову, даже темечко, и Хум. У меня Хум не отзывается, хотя голос у тебя правильный, то есть ты можешь их выражать, по вибрациям голоса можешь выражать, по части, а мне нужно не по части, а как Аватар. Знаешь, что ты путаешь? Ты путаешь тренировку человека с частями и Аватара. </w:t>
      </w:r>
    </w:p>
    <w:p w:rsidR="00777B66" w:rsidRPr="00777B66" w:rsidRDefault="00777B66" w:rsidP="00777B66">
      <w:r w:rsidRPr="00777B66">
        <w:t xml:space="preserve">Господа, всем четверым и будущим: я-то вас тестирую как Аватаров, а вся четвёрка мне больше говорит по-человечески, и голос </w:t>
      </w:r>
      <w:r w:rsidRPr="00777B66">
        <w:rPr>
          <w:i/>
        </w:rPr>
        <w:t>–</w:t>
      </w:r>
      <w:r w:rsidRPr="00777B66">
        <w:t xml:space="preserve"> это человеческая часть, поставленный вибрацией Морией и Свет, то есть Мория и Свет какими-то частями, связанными с голосом</w:t>
      </w:r>
      <w:r w:rsidR="00502FDD">
        <w:t>,</w:t>
      </w:r>
      <w:r w:rsidRPr="00777B66">
        <w:t xml:space="preserve"> выражаются, </w:t>
      </w:r>
      <w:r w:rsidRPr="00777B66">
        <w:rPr>
          <w:b/>
        </w:rPr>
        <w:t xml:space="preserve">а мне нужны </w:t>
      </w:r>
      <w:proofErr w:type="spellStart"/>
      <w:r w:rsidRPr="00777B66">
        <w:rPr>
          <w:b/>
        </w:rPr>
        <w:t>аватарские</w:t>
      </w:r>
      <w:proofErr w:type="spellEnd"/>
      <w:r w:rsidRPr="00777B66">
        <w:rPr>
          <w:b/>
        </w:rPr>
        <w:t xml:space="preserve"> выражения, это разные вещи</w:t>
      </w:r>
      <w:r w:rsidRPr="00777B66">
        <w:t xml:space="preserve">. </w:t>
      </w:r>
    </w:p>
    <w:p w:rsidR="00777B66" w:rsidRPr="00777B66" w:rsidRDefault="00777B66" w:rsidP="00777B66">
      <w:r w:rsidRPr="00777B66">
        <w:t xml:space="preserve">Вы: «я выражаю Морию», ты сразу её отзеркалила, я тут же себе включил: «человек», а Аватар </w:t>
      </w:r>
      <w:r w:rsidRPr="00777B66">
        <w:rPr>
          <w:i/>
        </w:rPr>
        <w:t xml:space="preserve">– </w:t>
      </w:r>
      <w:r w:rsidRPr="00777B66">
        <w:t xml:space="preserve">это не человек, это тебе подсказка, она тебя отзеркалила, Глава Иерархии, по-человечески – да, как Аватар – нет. Я вам </w:t>
      </w:r>
      <w:proofErr w:type="gramStart"/>
      <w:r w:rsidRPr="00777B66">
        <w:t>говорю</w:t>
      </w:r>
      <w:proofErr w:type="gramEnd"/>
      <w:r w:rsidRPr="00777B66">
        <w:t xml:space="preserve"> как Аватарам, у нас Совет Отца, я не имею права сейчас спускаться на ваше человеческое, логично? А по-человечески может быть это у вас и есть. Чувствуете разницу? На всякий случай, после Человека – Посвященный, Аватар – в конце. </w:t>
      </w:r>
      <w:r w:rsidRPr="00777B66">
        <w:rPr>
          <w:i/>
        </w:rPr>
        <w:t xml:space="preserve">(Аватару ВШС) </w:t>
      </w:r>
      <w:r w:rsidRPr="00777B66">
        <w:t>Аватарски попробуй, ты настроилась по-человечески. Будет то</w:t>
      </w:r>
      <w:r w:rsidR="00066B60">
        <w:t xml:space="preserve"> </w:t>
      </w:r>
      <w:r w:rsidRPr="00777B66">
        <w:t xml:space="preserve">же самое сейчас, это уже вас буду чуть-чуть тренировать дальше. </w:t>
      </w:r>
    </w:p>
    <w:p w:rsidR="00777B66" w:rsidRPr="00777B66" w:rsidRDefault="00777B66" w:rsidP="004941CC">
      <w:pPr>
        <w:pStyle w:val="aff"/>
      </w:pPr>
      <w:r w:rsidRPr="00777B66">
        <w:t>Аватар ВШС: Византий Альбина</w:t>
      </w:r>
      <w:r w:rsidR="004941CC">
        <w:t>.</w:t>
      </w:r>
    </w:p>
    <w:p w:rsidR="00777B66" w:rsidRPr="00777B66" w:rsidRDefault="00777B66" w:rsidP="00777B66">
      <w:r w:rsidRPr="00777B66">
        <w:t xml:space="preserve">Услышали? Ноу. Услышали? Нет. Византий сейчас на меня вышел, </w:t>
      </w:r>
      <w:proofErr w:type="gramStart"/>
      <w:r w:rsidRPr="00777B66">
        <w:t>но</w:t>
      </w:r>
      <w:proofErr w:type="gramEnd"/>
      <w:r w:rsidRPr="00777B66">
        <w:t xml:space="preserve"> когда она говорила, звучания не было, а в Хум у меня сейчас Византий горит, потому что она мне говорила опять как человек. Я сказал: настройся на Аватара, я её сбил с человеческого, она настроилась и вернулась туда, ты выразила только человеческое, пока </w:t>
      </w:r>
      <w:proofErr w:type="spellStart"/>
      <w:r w:rsidRPr="00777B66">
        <w:t>аватарского</w:t>
      </w:r>
      <w:proofErr w:type="spellEnd"/>
      <w:r w:rsidRPr="00777B66">
        <w:t xml:space="preserve"> передавать из пяти никто не смог. Следующий. </w:t>
      </w:r>
    </w:p>
    <w:p w:rsidR="00777B66" w:rsidRPr="00777B66" w:rsidRDefault="00777B66" w:rsidP="004941CC">
      <w:pPr>
        <w:pStyle w:val="aff"/>
      </w:pPr>
      <w:r w:rsidRPr="00777B66">
        <w:t>Аватар Цивилизации: Савва, Свята</w:t>
      </w:r>
      <w:r w:rsidR="004941CC">
        <w:t>.</w:t>
      </w:r>
    </w:p>
    <w:p w:rsidR="00777B66" w:rsidRPr="00777B66" w:rsidRDefault="00777B66" w:rsidP="00777B66">
      <w:r w:rsidRPr="00777B66">
        <w:t xml:space="preserve">Первый, кто начал выражать почти </w:t>
      </w:r>
      <w:proofErr w:type="spellStart"/>
      <w:r w:rsidRPr="00777B66">
        <w:t>аватарски</w:t>
      </w:r>
      <w:proofErr w:type="spellEnd"/>
      <w:r w:rsidRPr="00777B66">
        <w:t xml:space="preserve">, как? Говори, говори, всё нормально, это уже не человечески и чуть-чуть </w:t>
      </w:r>
      <w:proofErr w:type="spellStart"/>
      <w:r w:rsidRPr="00777B66">
        <w:t>аватарски</w:t>
      </w:r>
      <w:proofErr w:type="spellEnd"/>
      <w:r w:rsidRPr="00777B66">
        <w:t xml:space="preserve">. Ваше мнение? Тренируйтесь, у нас сейчас идет тренировка, вы должны говорить, я встал, уехал, я с разными командами тренируюсь, у меня есть такая возможность, у вас нет такой возможности. Вы должны сами уметь определять, какая </w:t>
      </w:r>
      <w:proofErr w:type="spellStart"/>
      <w:r w:rsidRPr="00777B66">
        <w:t>выразимость</w:t>
      </w:r>
      <w:proofErr w:type="spellEnd"/>
      <w:r w:rsidRPr="00777B66">
        <w:t xml:space="preserve"> сейчас? Больше </w:t>
      </w:r>
      <w:proofErr w:type="spellStart"/>
      <w:r w:rsidRPr="00777B66">
        <w:t>владыческая</w:t>
      </w:r>
      <w:proofErr w:type="spellEnd"/>
      <w:r w:rsidRPr="00777B66">
        <w:t xml:space="preserve">, я сказал: на грани Аватаров, у тебя акцент больше не на Аватаров, а на Владык. Понятно, что Мудрость, знание, вопрос не в этом, вопрос в другом, ты в глубине больше действуешь как Владычица, чем как Аватар, но при этом у тебя звание должностное Аватар, ты не дотягиваешь, не дотягиваешь, а чего тебе не хватает? Того самого, что ты боялась отдавать Кубу творения – </w:t>
      </w:r>
      <w:r w:rsidRPr="00777B66">
        <w:rPr>
          <w:b/>
        </w:rPr>
        <w:t>Воли Аватара</w:t>
      </w:r>
      <w:r w:rsidRPr="00777B66">
        <w:t xml:space="preserve">, только голосом это не передашь. Но фиксация первая есть, первая фиксация Аватаров. На сколько эманируем? Без обид, можно не тестировать: ни на сколько, границы с соседками, почему? потому что пока ты Владыка – это ИВ Человек, вот из Человека успела выйти, добежала аж до </w:t>
      </w:r>
      <w:proofErr w:type="spellStart"/>
      <w:r w:rsidRPr="00777B66">
        <w:t>ИВЧеловека</w:t>
      </w:r>
      <w:proofErr w:type="spellEnd"/>
      <w:r w:rsidRPr="00777B66">
        <w:t xml:space="preserve">, но так как она вошла во Владыку, сама она Владыку может выражать, а для вас включается Организация </w:t>
      </w:r>
      <w:proofErr w:type="spellStart"/>
      <w:r w:rsidRPr="00777B66">
        <w:t>ИВЧеловека</w:t>
      </w:r>
      <w:proofErr w:type="spellEnd"/>
      <w:r w:rsidRPr="00777B66">
        <w:t xml:space="preserve">, а не Владыки, и на вас уже эманаций нет, потому что это уже не Аватар. Пока только одна дама на троих смогла отэманировать. Какая область? В голове у меня география, тренироваться надо друг на друге. Прошу, Глава. </w:t>
      </w:r>
    </w:p>
    <w:p w:rsidR="00777B66" w:rsidRPr="00777B66" w:rsidRDefault="00777B66" w:rsidP="004941CC">
      <w:pPr>
        <w:pStyle w:val="aff"/>
      </w:pPr>
      <w:r w:rsidRPr="00777B66">
        <w:t>Аватар ИВДИВО: Кут Хуми</w:t>
      </w:r>
      <w:r w:rsidR="004941CC">
        <w:t>.</w:t>
      </w:r>
    </w:p>
    <w:p w:rsidR="00777B66" w:rsidRPr="00777B66" w:rsidRDefault="00777B66" w:rsidP="00777B66">
      <w:r w:rsidRPr="00777B66">
        <w:t>Ты мне не нужна Кут Хуми</w:t>
      </w:r>
    </w:p>
    <w:p w:rsidR="00777B66" w:rsidRPr="00777B66" w:rsidRDefault="00777B66" w:rsidP="004941CC">
      <w:pPr>
        <w:pStyle w:val="aff"/>
      </w:pPr>
      <w:r w:rsidRPr="00777B66">
        <w:t>– Святослав?</w:t>
      </w:r>
    </w:p>
    <w:p w:rsidR="00777B66" w:rsidRPr="00777B66" w:rsidRDefault="004941CC" w:rsidP="00777B66">
      <w:r>
        <w:t>Д</w:t>
      </w:r>
      <w:r w:rsidR="00777B66" w:rsidRPr="00777B66">
        <w:t>а! Глава.</w:t>
      </w:r>
    </w:p>
    <w:p w:rsidR="00777B66" w:rsidRPr="00777B66" w:rsidRDefault="00777B66" w:rsidP="004941CC">
      <w:pPr>
        <w:pStyle w:val="aff"/>
      </w:pPr>
      <w:r w:rsidRPr="00777B66">
        <w:t>– Святослав Олеся</w:t>
      </w:r>
      <w:r w:rsidR="004941CC">
        <w:t>.</w:t>
      </w:r>
    </w:p>
    <w:p w:rsidR="00777B66" w:rsidRPr="00777B66" w:rsidRDefault="00777B66" w:rsidP="00777B66">
      <w:r w:rsidRPr="00777B66">
        <w:t>То</w:t>
      </w:r>
      <w:r w:rsidR="009016F0">
        <w:t xml:space="preserve"> </w:t>
      </w:r>
      <w:r w:rsidRPr="00777B66">
        <w:t xml:space="preserve">же самое, но Огонь идет мягкий, </w:t>
      </w:r>
      <w:proofErr w:type="gramStart"/>
      <w:r w:rsidRPr="00777B66">
        <w:t>границы эманаций вот</w:t>
      </w:r>
      <w:proofErr w:type="gramEnd"/>
      <w:r w:rsidRPr="00777B66">
        <w:t xml:space="preserve"> здесь </w:t>
      </w:r>
      <w:r w:rsidRPr="00777B66">
        <w:rPr>
          <w:i/>
        </w:rPr>
        <w:t>(показывает),</w:t>
      </w:r>
      <w:r w:rsidRPr="00777B66">
        <w:t xml:space="preserve"> ты сама должна сказать, они могут тебя тестировать, но тут… Главами поработаем.</w:t>
      </w:r>
    </w:p>
    <w:p w:rsidR="00777B66" w:rsidRPr="00777B66" w:rsidRDefault="00777B66" w:rsidP="004941CC">
      <w:pPr>
        <w:pStyle w:val="aff"/>
      </w:pPr>
      <w:r w:rsidRPr="00777B66">
        <w:t xml:space="preserve">– </w:t>
      </w:r>
      <w:r w:rsidR="004941CC">
        <w:t>Я</w:t>
      </w:r>
      <w:r w:rsidRPr="00777B66">
        <w:t xml:space="preserve"> стараюсь …</w:t>
      </w:r>
    </w:p>
    <w:p w:rsidR="00777B66" w:rsidRPr="00777B66" w:rsidRDefault="00777B66" w:rsidP="00777B66">
      <w:r w:rsidRPr="00777B66">
        <w:lastRenderedPageBreak/>
        <w:t xml:space="preserve">Ловишь? </w:t>
      </w:r>
      <w:r w:rsidR="000B2598">
        <w:t>Я</w:t>
      </w:r>
      <w:r w:rsidRPr="00777B66">
        <w:t xml:space="preserve"> понимаю, ловишь?</w:t>
      </w:r>
    </w:p>
    <w:p w:rsidR="00777B66" w:rsidRPr="00777B66" w:rsidRDefault="00777B66" w:rsidP="004941CC">
      <w:pPr>
        <w:pStyle w:val="aff"/>
      </w:pPr>
      <w:r w:rsidRPr="00777B66">
        <w:t xml:space="preserve">– </w:t>
      </w:r>
      <w:r w:rsidR="004941CC">
        <w:t>Я</w:t>
      </w:r>
      <w:r w:rsidRPr="00777B66">
        <w:t>дро проживаю</w:t>
      </w:r>
      <w:r w:rsidR="004941CC">
        <w:t>.</w:t>
      </w:r>
    </w:p>
    <w:p w:rsidR="00777B66" w:rsidRPr="00777B66" w:rsidRDefault="00777B66" w:rsidP="00777B66">
      <w:r w:rsidRPr="00777B66">
        <w:t xml:space="preserve">Уже ответила, ловишь? </w:t>
      </w:r>
      <w:r w:rsidRPr="00777B66">
        <w:rPr>
          <w:i/>
        </w:rPr>
        <w:t>(</w:t>
      </w:r>
      <w:r w:rsidR="000B2598">
        <w:rPr>
          <w:i/>
        </w:rPr>
        <w:t>С</w:t>
      </w:r>
      <w:r w:rsidRPr="00777B66">
        <w:rPr>
          <w:i/>
        </w:rPr>
        <w:t>прашивает служащую).</w:t>
      </w:r>
      <w:r w:rsidRPr="00777B66">
        <w:t xml:space="preserve"> Все правильно сказала, одна проживает Ядро, зная тебя как Главу подразделения, а эта ловит, вот у тебя границы ровно между ними, ну и с той стороны до Светы, ну до Светы еще понятно, другое подразделение, с этой стороны не понятно, на одного всего не хватает</w:t>
      </w:r>
      <w:r w:rsidR="00502FDD">
        <w:t>.</w:t>
      </w:r>
      <w:r w:rsidRPr="00777B66">
        <w:t xml:space="preserve"> Свету тоже должна закрывать, она хоть и Глава, но в гостях, расширяй, … а теперь скажи то</w:t>
      </w:r>
      <w:r w:rsidR="00502FDD">
        <w:t xml:space="preserve"> </w:t>
      </w:r>
      <w:r w:rsidRPr="00777B66">
        <w:t>же самое Кут Хуми и Фаинь, ты же их выражаешь, но здесь в первую очередь Святослав и Олеся, заметили? Глава подразделения вначале Изначально Вышестоящих Аватаров, потому что</w:t>
      </w:r>
      <w:r w:rsidR="00502FDD">
        <w:t>,</w:t>
      </w:r>
      <w:r w:rsidRPr="00777B66">
        <w:t xml:space="preserve"> если она скажет: Кут Хуми Фаинь </w:t>
      </w:r>
      <w:r w:rsidRPr="00777B66">
        <w:rPr>
          <w:i/>
        </w:rPr>
        <w:t xml:space="preserve">– </w:t>
      </w:r>
      <w:r w:rsidRPr="00777B66">
        <w:t>это Аватары Синтеза, а мне нужно как ваше подразделение в целом выражает Святослава Олесю. Теперь Кут Хуми и Фаинь, второй шаг.</w:t>
      </w:r>
    </w:p>
    <w:p w:rsidR="00777B66" w:rsidRPr="00777B66" w:rsidRDefault="00777B66" w:rsidP="004941CC">
      <w:pPr>
        <w:pStyle w:val="aff"/>
      </w:pPr>
      <w:r w:rsidRPr="00777B66">
        <w:t>– Кут Хуми, Фаинь.</w:t>
      </w:r>
    </w:p>
    <w:p w:rsidR="00777B66" w:rsidRPr="00777B66" w:rsidRDefault="00777B66" w:rsidP="00777B66">
      <w:r w:rsidRPr="00777B66">
        <w:t xml:space="preserve">Это первые эманации, которые ушли за эту комнату, но не ИВ Святослава Олеси, а Кут Хуми Фаинь, может с учётом усиления трёх, может что-то ещё, но я зарегистрировал их сейчас в коридоре, дальше не тестировал, но в коридоре они появились, не-не сейчас мы ещё на область будем эманировать, мы пока только эманируем… просто что естественно пошло, где-то в коридоре, </w:t>
      </w:r>
      <w:proofErr w:type="spellStart"/>
      <w:r w:rsidRPr="009016F0">
        <w:rPr>
          <w:i/>
        </w:rPr>
        <w:t>движуха</w:t>
      </w:r>
      <w:proofErr w:type="spellEnd"/>
      <w:r w:rsidRPr="00777B66">
        <w:t xml:space="preserve"> идет, уже легче. Следующий. </w:t>
      </w:r>
    </w:p>
    <w:p w:rsidR="00777B66" w:rsidRPr="00777B66" w:rsidRDefault="00777B66" w:rsidP="004941CC">
      <w:pPr>
        <w:pStyle w:val="aff"/>
      </w:pPr>
      <w:r w:rsidRPr="00777B66">
        <w:t>Аватар Иерархии: Иосиф Славия</w:t>
      </w:r>
      <w:r w:rsidR="004941CC">
        <w:t>.</w:t>
      </w:r>
    </w:p>
    <w:p w:rsidR="00777B66" w:rsidRPr="00777B66" w:rsidRDefault="00777B66" w:rsidP="00777B66">
      <w:r w:rsidRPr="00777B66">
        <w:t>Ваши предложения? Чего молчим, «угол»? Все говорим, мы равные, я тоже не проживаю. Света говорит: «не проживаю», Света, ваша специализация?</w:t>
      </w:r>
    </w:p>
    <w:p w:rsidR="00777B66" w:rsidRPr="00777B66" w:rsidRDefault="00777B66" w:rsidP="004941CC">
      <w:pPr>
        <w:pStyle w:val="aff"/>
      </w:pPr>
      <w:r w:rsidRPr="00777B66">
        <w:t>–</w:t>
      </w:r>
      <w:r>
        <w:t xml:space="preserve"> </w:t>
      </w:r>
      <w:r w:rsidRPr="00777B66">
        <w:t>Лёгкая фиксация</w:t>
      </w:r>
      <w:r w:rsidR="004941CC">
        <w:t>.</w:t>
      </w:r>
    </w:p>
    <w:p w:rsidR="00777B66" w:rsidRPr="00777B66" w:rsidRDefault="00777B66" w:rsidP="00777B66">
      <w:r w:rsidRPr="00777B66">
        <w:t xml:space="preserve">Лёгкая фиксация, всё тоже самое, совершенно согласен, по плечам погоны Иосифа, Славии, это в Огне Аватаров, по-человечески вполне, вы больше по-человечески натренированы. Владыка поэтому и сказал провести тренировку, вы не различаете человеческое и </w:t>
      </w:r>
      <w:proofErr w:type="spellStart"/>
      <w:r w:rsidRPr="00777B66">
        <w:t>аватарское</w:t>
      </w:r>
      <w:proofErr w:type="spellEnd"/>
      <w:r w:rsidRPr="00777B66">
        <w:t xml:space="preserve">, у большинства все человеческое, вот чуть-чуть до </w:t>
      </w:r>
      <w:proofErr w:type="spellStart"/>
      <w:r w:rsidRPr="00777B66">
        <w:t>Автарского</w:t>
      </w:r>
      <w:proofErr w:type="spellEnd"/>
      <w:r w:rsidRPr="00777B66">
        <w:t xml:space="preserve"> дотянулись у Владычицы и то акцент человеческий больше, Владыка, без обид. </w:t>
      </w:r>
    </w:p>
    <w:p w:rsidR="00777B66" w:rsidRPr="00777B66" w:rsidRDefault="00777B66" w:rsidP="00777B66">
      <w:r w:rsidRPr="00777B66">
        <w:t xml:space="preserve">Поэтому войдя в Куб творения, сказал: «Аватар». Куб: «Кто-кто?», а огонь чуть-чуть, ну ладно Аватар, но он будет не на тебя ориентироваться, а на твой огонь. А на тебя будут как на Владычицу, человека, еще и надо быть в огне Аватаров, чтобы туда зайти, поэтому всё, что я рассказывал это серьезная практика на нее готовиться надо, там же в огне четырех пар Аватаров вы зашли, вы пока одну мямлите, без обид. Честно, вы тренировалась, но вы видите человека и живёте человеком, живёте </w:t>
      </w:r>
      <w:r w:rsidRPr="00777B66">
        <w:rPr>
          <w:i/>
        </w:rPr>
        <w:t xml:space="preserve">– </w:t>
      </w:r>
      <w:r w:rsidRPr="00777B66">
        <w:t>ваш вопрос, а на Совете вы должны быть Аватаром.</w:t>
      </w:r>
    </w:p>
    <w:p w:rsidR="00777B66" w:rsidRPr="00777B66" w:rsidRDefault="00777B66" w:rsidP="004941CC">
      <w:pPr>
        <w:pStyle w:val="aff"/>
      </w:pPr>
      <w:r w:rsidRPr="00777B66">
        <w:t xml:space="preserve">Аватар </w:t>
      </w:r>
      <w:proofErr w:type="spellStart"/>
      <w:r w:rsidRPr="00777B66">
        <w:t>МСПТ</w:t>
      </w:r>
      <w:proofErr w:type="spellEnd"/>
      <w:r w:rsidRPr="00777B66">
        <w:t>:</w:t>
      </w:r>
      <w:r>
        <w:t xml:space="preserve"> </w:t>
      </w:r>
      <w:r w:rsidRPr="00777B66">
        <w:t xml:space="preserve">Серапис </w:t>
      </w:r>
      <w:proofErr w:type="spellStart"/>
      <w:r w:rsidRPr="00777B66">
        <w:t>Ветелетта</w:t>
      </w:r>
      <w:proofErr w:type="spellEnd"/>
      <w:r w:rsidR="004941CC">
        <w:t>.</w:t>
      </w:r>
    </w:p>
    <w:p w:rsidR="00777B66" w:rsidRPr="00777B66" w:rsidRDefault="00777B66" w:rsidP="00777B66">
      <w:r w:rsidRPr="00777B66">
        <w:rPr>
          <w:i/>
        </w:rPr>
        <w:t>(ко всем)</w:t>
      </w:r>
      <w:r w:rsidRPr="00777B66">
        <w:t xml:space="preserve"> Я вас слушаю?</w:t>
      </w:r>
    </w:p>
    <w:p w:rsidR="00777B66" w:rsidRPr="00777B66" w:rsidRDefault="00777B66" w:rsidP="00D51B5F">
      <w:pPr>
        <w:pStyle w:val="aff"/>
      </w:pPr>
      <w:r w:rsidRPr="00777B66">
        <w:t>–</w:t>
      </w:r>
      <w:r>
        <w:t xml:space="preserve"> </w:t>
      </w:r>
      <w:r w:rsidRPr="00777B66">
        <w:t>Есть</w:t>
      </w:r>
      <w:r w:rsidR="00D51B5F">
        <w:t>.</w:t>
      </w:r>
    </w:p>
    <w:p w:rsidR="00777B66" w:rsidRPr="00777B66" w:rsidRDefault="00777B66" w:rsidP="00777B66">
      <w:r w:rsidRPr="00777B66">
        <w:t xml:space="preserve">Нет ничего, где Серапис </w:t>
      </w:r>
      <w:proofErr w:type="spellStart"/>
      <w:r w:rsidRPr="00777B66">
        <w:t>Велетта</w:t>
      </w:r>
      <w:proofErr w:type="spellEnd"/>
      <w:r w:rsidRPr="00777B66">
        <w:t>? Нет-нет, ты с ними тренируешься, а где они у тебя?</w:t>
      </w:r>
    </w:p>
    <w:p w:rsidR="00777B66" w:rsidRPr="00777B66" w:rsidRDefault="00777B66" w:rsidP="00D51B5F">
      <w:pPr>
        <w:pStyle w:val="aff"/>
      </w:pPr>
      <w:r w:rsidRPr="00777B66">
        <w:t>–</w:t>
      </w:r>
      <w:r>
        <w:t xml:space="preserve"> </w:t>
      </w:r>
      <w:r w:rsidRPr="00777B66">
        <w:t>Здесь в Хум</w:t>
      </w:r>
      <w:r w:rsidR="00D51B5F">
        <w:t>.</w:t>
      </w:r>
    </w:p>
    <w:p w:rsidR="00777B66" w:rsidRPr="00777B66" w:rsidRDefault="00777B66" w:rsidP="00777B66">
      <w:r w:rsidRPr="00777B66">
        <w:t>Нет, мой Хум не работает, в других частях может, в Хум нет, еще такая хитрая вещь – может быть в где-нибудь в Образе Отца, Серапис говорит: максимум Столп, в первых семи частях фиксация есть, а в Хум нет, ты можешь путать Хум с Престолом, поняла, да? Понимаешь, есть жесткая вещь очень обидная, но она жесткая: если ты говоришь имена Владык, моё ядро должно на это возжечься, если оно не возжигается или возжигается на мои вибрации потом, а сейчас даже на мои вибрации оно не возожглось,</w:t>
      </w:r>
      <w:r>
        <w:t xml:space="preserve"> </w:t>
      </w:r>
      <w:r w:rsidRPr="00777B66">
        <w:t xml:space="preserve">я сам сейчас вышел к Серапису, он сюда не пришел. Вот смотрите, кто-то говорит вот, на меня пришли, а ты сказала, на меня Серапис даже не вышел, я к нему вышел. То есть объём фиксации небольшой. И больше в тебе, первые 7 частей, они есть. Это Серапис мне сказал. Я не проверяю, не знаю. Меня интересует только ядро, Хум Аватарское. Аватар с Аватарами, Аватар с Аватарами. Есть, нет, есть, нет. Аватар с </w:t>
      </w:r>
      <w:r w:rsidRPr="00777B66">
        <w:lastRenderedPageBreak/>
        <w:t xml:space="preserve">Аватарами. Всё остальное, Владыка, всё. Я просто протестировал и всё это отсекаю, мне это не важно. Не то, что вы мне не важны, а то, что у нас Совет Отца Аватаров. </w:t>
      </w:r>
    </w:p>
    <w:p w:rsidR="00777B66" w:rsidRPr="00777B66" w:rsidRDefault="00777B66" w:rsidP="00777B66">
      <w:pPr>
        <w:rPr>
          <w:b/>
        </w:rPr>
      </w:pPr>
      <w:r w:rsidRPr="00777B66">
        <w:t xml:space="preserve">Выйдем из Совета Отца, переходим на человеческое: молодцы, у вас всех есть фиксация. Входим в Совет Отца, вас Папа придавил, ну, разве что в пятках. Ну, судя по объёму, выражено. Без обид. И вы не тренировались, на Аватаров, вы так не видели просто. Или тренировались, но акцент был человеческий. </w:t>
      </w:r>
      <w:r w:rsidRPr="00777B66">
        <w:rPr>
          <w:b/>
        </w:rPr>
        <w:t>Надо ещё войти в Аватарское.</w:t>
      </w:r>
    </w:p>
    <w:p w:rsidR="00777B66" w:rsidRPr="00777B66" w:rsidRDefault="00777B66" w:rsidP="00777B66">
      <w:r w:rsidRPr="00777B66">
        <w:t>Сейчас будем тренироваться на Аватарское. Понятно? Вам надо, вообще, то есть из всех, кто первый раз говорил, Вы первая были не так глубоко в Аватарах. То есть вот, в командном фоне, Вы чуть выпадаете. Вам нужно этот командный фон дорабатывать, Вы должны допускать ещё и команду в себя. А есть такое ощущение, что Вы её не допускаете. Вы с ней согласны. Знаете, я могу быть согласен, но не допускать. Вот, не, не, я подсказываю, я подсказываю Вам.</w:t>
      </w:r>
    </w:p>
    <w:p w:rsidR="00777B66" w:rsidRPr="00777B66" w:rsidRDefault="00777B66" w:rsidP="00777B66">
      <w:r w:rsidRPr="00777B66">
        <w:t xml:space="preserve">Вот поэтому, когда первый раз мне все Аватары говорили: шло, шло, шло, раз! какая-то нестыковка идёт. У Вас, именно у Вас, вот у одной. Я на некоторых Советах вижу у 2-х, 3-х, здесь хорошая вещь: у Вас у одной. Нестыковка может быть с Аватарами связана, потому что Ваша стыковка, не лично Ваша, подчёркиваю, не лично, сейчас думают: «А мы тут дружим». Это опять человеческое. Я говорю об Аватарской стыковке! Забыли человеческое! Забыли дружбу, забыли личное, забыли, не знаю, что там ваше близкое. </w:t>
      </w:r>
      <w:r w:rsidRPr="00777B66">
        <w:rPr>
          <w:b/>
        </w:rPr>
        <w:t>Я сейчас говорю только об Аватарском!</w:t>
      </w:r>
      <w:r w:rsidRPr="00777B66">
        <w:t xml:space="preserve"> Запомнили? </w:t>
      </w:r>
      <w:r w:rsidRPr="00777B66">
        <w:rPr>
          <w:b/>
        </w:rPr>
        <w:t>Тогда у нас будет корректный Совет Отца</w:t>
      </w:r>
      <w:r w:rsidRPr="00777B66">
        <w:t xml:space="preserve">. Лично я тут некоторых не знаю, или знаю, но я сейчас тщательно всё забыл, потому что мне нужно Аватарское. Если я сейчас лично среагирую </w:t>
      </w:r>
      <w:r w:rsidRPr="00777B66">
        <w:rPr>
          <w:i/>
        </w:rPr>
        <w:t xml:space="preserve">– </w:t>
      </w:r>
      <w:r w:rsidRPr="00777B66">
        <w:t xml:space="preserve">на перерыве я буду у Папы, ну, в смысле, выяснять, </w:t>
      </w:r>
      <w:proofErr w:type="spellStart"/>
      <w:r w:rsidRPr="00777B66">
        <w:t>чё</w:t>
      </w:r>
      <w:proofErr w:type="spellEnd"/>
      <w:r w:rsidRPr="00777B66">
        <w:t xml:space="preserve"> я там лично среагировал.</w:t>
      </w:r>
    </w:p>
    <w:p w:rsidR="00777B66" w:rsidRPr="00777B66" w:rsidRDefault="00777B66" w:rsidP="00D51B5F">
      <w:pPr>
        <w:pStyle w:val="aff"/>
      </w:pPr>
      <w:r w:rsidRPr="00777B66">
        <w:t xml:space="preserve">Аватар </w:t>
      </w:r>
      <w:proofErr w:type="spellStart"/>
      <w:r w:rsidRPr="00777B66">
        <w:t>ГЭП</w:t>
      </w:r>
      <w:proofErr w:type="spellEnd"/>
      <w:r w:rsidRPr="00777B66">
        <w:t>: Яромир, Ника</w:t>
      </w:r>
      <w:r w:rsidR="00D51B5F">
        <w:t>.</w:t>
      </w:r>
    </w:p>
    <w:p w:rsidR="00777B66" w:rsidRPr="00777B66" w:rsidRDefault="00777B66" w:rsidP="00777B66">
      <w:r w:rsidRPr="00777B66">
        <w:t>Голосом взяла. Молодец, молодец, громкий голос. И?</w:t>
      </w:r>
    </w:p>
    <w:p w:rsidR="00777B66" w:rsidRPr="00777B66" w:rsidRDefault="00777B66" w:rsidP="00D51B5F">
      <w:pPr>
        <w:pStyle w:val="aff"/>
      </w:pPr>
      <w:r w:rsidRPr="00777B66">
        <w:t>Из зала: Проживается в Хум</w:t>
      </w:r>
      <w:r w:rsidR="00D51B5F">
        <w:t>.</w:t>
      </w:r>
    </w:p>
    <w:p w:rsidR="00777B66" w:rsidRPr="00777B66" w:rsidRDefault="00777B66" w:rsidP="00777B66">
      <w:r w:rsidRPr="00777B66">
        <w:t>Тоже не проживается. Аватарски не проживается. А теперь ответь, кто проживается в Хум? Это Человеческое? Посвящённое? Служебное?</w:t>
      </w:r>
    </w:p>
    <w:p w:rsidR="00777B66" w:rsidRPr="00777B66" w:rsidRDefault="00777B66" w:rsidP="00D51B5F">
      <w:pPr>
        <w:pStyle w:val="aff"/>
      </w:pPr>
      <w:r w:rsidRPr="00777B66">
        <w:t>–</w:t>
      </w:r>
      <w:r>
        <w:t xml:space="preserve"> </w:t>
      </w:r>
      <w:r w:rsidRPr="00777B66">
        <w:t>Человеческое</w:t>
      </w:r>
      <w:r w:rsidR="00D51B5F">
        <w:t>.</w:t>
      </w:r>
    </w:p>
    <w:p w:rsidR="00777B66" w:rsidRPr="00777B66" w:rsidRDefault="00777B66" w:rsidP="00777B66">
      <w:r w:rsidRPr="00777B66">
        <w:t xml:space="preserve">Нет. Здесь Посвящённое. Я тебе подсказал. Я б не стал запрашивать выше, если б знал, что только Человеческое. Я вас на Человеческое строил, а вот здесь прозвучал Посвящённый, но не выше. Она сказала выше Человеческого, но об Аватарском не говорим, Аватарского нет. Посвящённый тоже сам на себя, потому что у Посвящённого </w:t>
      </w:r>
      <w:r w:rsidRPr="00777B66">
        <w:rPr>
          <w:i/>
        </w:rPr>
        <w:t xml:space="preserve">– </w:t>
      </w:r>
      <w:r w:rsidRPr="00777B66">
        <w:t>сделай сам. И сама она сделала. А другим не даёт. А ты должна насыщать и других этим. Это не значит, что ты не хочешь эманировать, ты тренируешься, ты эманируешь, но проблема в том, что другим ты сможешь отдавать только, как минимум Ипостась. Поэтому, где была Владычица, я сказал: «Здесь ещё ничего», потому что Ипостась уже есть и можно отдать другим, понимаешь, вот в этом плане. Но не Аватар. Посвящённый, Служащий другим не отдаёт. Даже Служащий, он служит, а не отдаёт. А вот Ипостась отдаёт другим, независимо от этого, а Аватар – тем более. Увидела вот эту крайность?</w:t>
      </w:r>
    </w:p>
    <w:p w:rsidR="00777B66" w:rsidRPr="00777B66" w:rsidRDefault="00777B66" w:rsidP="00D51B5F">
      <w:pPr>
        <w:pStyle w:val="aff"/>
      </w:pPr>
      <w:r w:rsidRPr="00777B66">
        <w:t>–</w:t>
      </w:r>
      <w:r>
        <w:t xml:space="preserve"> </w:t>
      </w:r>
      <w:r w:rsidRPr="00777B66">
        <w:t>Да, увидела. Спасибо.</w:t>
      </w:r>
    </w:p>
    <w:p w:rsidR="00777B66" w:rsidRPr="00777B66" w:rsidRDefault="00777B66" w:rsidP="00777B66">
      <w:r w:rsidRPr="00777B66">
        <w:t>Всё. Это так в голове перестройте. Вам это так вот голову надо перестроить. Не, в смысле, у Вас от головы всё, вот эта проблема, а не от тела. То есть, если здесь тело надо отстраивать, у Вас – голову. Ну вот так, в сравнении. Это Вам подсказка. Вы думаете, почему у Вас не получается? У Вас с головой всё хорошо, но голова почему-то не хочет тестировать тело. То есть, если вот так, то там, а Хум здесь. Здесь тоже есть Хум, но мне сейчас он не важен, мне важен телесный Хум. Говори!</w:t>
      </w:r>
    </w:p>
    <w:p w:rsidR="00777B66" w:rsidRPr="00777B66" w:rsidRDefault="00777B66" w:rsidP="00D51B5F">
      <w:pPr>
        <w:pStyle w:val="aff"/>
      </w:pPr>
      <w:r w:rsidRPr="00777B66">
        <w:t>Глава Подразделения СПб: Иосиф Славия</w:t>
      </w:r>
      <w:r w:rsidR="00D51B5F">
        <w:t>.</w:t>
      </w:r>
    </w:p>
    <w:p w:rsidR="00777B66" w:rsidRPr="00777B66" w:rsidRDefault="00777B66" w:rsidP="00777B66">
      <w:r w:rsidRPr="00777B66">
        <w:lastRenderedPageBreak/>
        <w:t>Ваши тесты. А! Пиетет. Как же можно сказать Главе Подразделения что-то? Она сейчас член Совета. Пиетет сняли. Говори. Давай будем Главами разговаривать, все стесняются. Я знаю, что сложно тестировать. Давай, Иерархия! Ваши Владыки! Говори.</w:t>
      </w:r>
    </w:p>
    <w:p w:rsidR="00777B66" w:rsidRPr="00777B66" w:rsidRDefault="00777B66" w:rsidP="00D51B5F">
      <w:pPr>
        <w:pStyle w:val="aff"/>
      </w:pPr>
      <w:r w:rsidRPr="00777B66">
        <w:t>Аватар Иерархии: Не очень большая сила звучит</w:t>
      </w:r>
      <w:r w:rsidR="00D51B5F">
        <w:t>.</w:t>
      </w:r>
    </w:p>
    <w:p w:rsidR="00777B66" w:rsidRPr="00777B66" w:rsidRDefault="00777B66" w:rsidP="00777B66">
      <w:r w:rsidRPr="00777B66">
        <w:t>Сила небольшая. Вот я с тобой согласен. Ты даже в этом ответе сказала, что всё-таки есть.</w:t>
      </w:r>
    </w:p>
    <w:p w:rsidR="00777B66" w:rsidRPr="00777B66" w:rsidRDefault="00777B66" w:rsidP="00D51B5F">
      <w:pPr>
        <w:pStyle w:val="aff"/>
      </w:pPr>
      <w:r w:rsidRPr="00777B66">
        <w:t>–</w:t>
      </w:r>
      <w:r>
        <w:t xml:space="preserve"> </w:t>
      </w:r>
      <w:r w:rsidRPr="00777B66">
        <w:t>Есть</w:t>
      </w:r>
      <w:r w:rsidR="00D51B5F">
        <w:t>.</w:t>
      </w:r>
    </w:p>
    <w:p w:rsidR="00777B66" w:rsidRPr="00777B66" w:rsidRDefault="00777B66" w:rsidP="00777B66">
      <w:r w:rsidRPr="00777B66">
        <w:t>Здесь Иосиф и Славия есть, но Сила небольшая. Почему? Это были не Изначально Вышестоящие Иосиф и Славия.</w:t>
      </w:r>
    </w:p>
    <w:p w:rsidR="00777B66" w:rsidRPr="00777B66" w:rsidRDefault="00777B66" w:rsidP="00D51B5F">
      <w:pPr>
        <w:pStyle w:val="aff"/>
      </w:pPr>
      <w:r w:rsidRPr="00777B66">
        <w:t>–</w:t>
      </w:r>
      <w:r>
        <w:t xml:space="preserve"> </w:t>
      </w:r>
      <w:r w:rsidRPr="00777B66">
        <w:t>В гостях?</w:t>
      </w:r>
    </w:p>
    <w:p w:rsidR="00777B66" w:rsidRPr="00777B66" w:rsidRDefault="00777B66" w:rsidP="00777B66">
      <w:r w:rsidRPr="00777B66">
        <w:t>В гостях. Но это и не Иосиф Славия вашего Горизонта явления. Какие это Иосиф Славия?</w:t>
      </w:r>
    </w:p>
    <w:p w:rsidR="00777B66" w:rsidRPr="00777B66" w:rsidRDefault="00777B66" w:rsidP="00D51B5F">
      <w:pPr>
        <w:pStyle w:val="aff"/>
      </w:pPr>
      <w:r w:rsidRPr="00777B66">
        <w:t>–</w:t>
      </w:r>
      <w:r>
        <w:t xml:space="preserve"> </w:t>
      </w:r>
      <w:r w:rsidRPr="00777B66">
        <w:t>4031-й?</w:t>
      </w:r>
    </w:p>
    <w:p w:rsidR="00777B66" w:rsidRPr="00777B66" w:rsidRDefault="00777B66" w:rsidP="00777B66">
      <w:r w:rsidRPr="00777B66">
        <w:t>Это было бы просто. Это, фактически, Изначально Вышестоящие для вас. Идём вот так вниз. На ком остановишься? Это для всех, на будущее.</w:t>
      </w:r>
    </w:p>
    <w:p w:rsidR="00777B66" w:rsidRPr="00777B66" w:rsidRDefault="00777B66" w:rsidP="00D51B5F">
      <w:pPr>
        <w:pStyle w:val="aff"/>
      </w:pPr>
      <w:r w:rsidRPr="00777B66">
        <w:t>–</w:t>
      </w:r>
      <w:r>
        <w:t xml:space="preserve"> </w:t>
      </w:r>
      <w:r w:rsidRPr="00777B66">
        <w:t>4013-й?</w:t>
      </w:r>
    </w:p>
    <w:p w:rsidR="00777B66" w:rsidRPr="00777B66" w:rsidRDefault="00777B66" w:rsidP="00777B66">
      <w:r w:rsidRPr="00777B66">
        <w:t xml:space="preserve">Если б было здесь, я б сказал, ну вот </w:t>
      </w:r>
      <w:proofErr w:type="spellStart"/>
      <w:r w:rsidRPr="00777B66">
        <w:t>соорганизовался</w:t>
      </w:r>
      <w:proofErr w:type="spellEnd"/>
      <w:r w:rsidRPr="00777B66">
        <w:t xml:space="preserve"> с Советом, и…</w:t>
      </w:r>
    </w:p>
    <w:p w:rsidR="00777B66" w:rsidRPr="00777B66" w:rsidRDefault="00777B66" w:rsidP="00D51B5F">
      <w:pPr>
        <w:pStyle w:val="aff"/>
      </w:pPr>
      <w:r w:rsidRPr="00777B66">
        <w:t>–</w:t>
      </w:r>
      <w:r>
        <w:t xml:space="preserve"> </w:t>
      </w:r>
      <w:r w:rsidRPr="00777B66">
        <w:t>Метагалактика?</w:t>
      </w:r>
    </w:p>
    <w:p w:rsidR="00777B66" w:rsidRPr="00777B66" w:rsidRDefault="00777B66" w:rsidP="00777B66">
      <w:r w:rsidRPr="00777B66">
        <w:t>Не, это было бы легко. Здесь тоже хитрая штука. Потому что Иосиф Славия, когда начинают выражаться, они начинают выражаться Волей. Но не выше 4013-й. Тут это точно. Поэтому здесь Синтез не имеет значения. Ваши предложения, господа присяжные заседатели?</w:t>
      </w:r>
    </w:p>
    <w:p w:rsidR="00777B66" w:rsidRPr="00777B66" w:rsidRDefault="00777B66" w:rsidP="00D51B5F">
      <w:pPr>
        <w:pStyle w:val="aff"/>
      </w:pPr>
      <w:r w:rsidRPr="00777B66">
        <w:t>–</w:t>
      </w:r>
      <w:r>
        <w:t xml:space="preserve"> </w:t>
      </w:r>
      <w:r w:rsidRPr="00777B66">
        <w:t>Я прожила Метагалактику ФА</w:t>
      </w:r>
      <w:r w:rsidR="00D51B5F">
        <w:t>.</w:t>
      </w:r>
    </w:p>
    <w:p w:rsidR="00777B66" w:rsidRPr="00777B66" w:rsidRDefault="00777B66" w:rsidP="00777B66">
      <w:r w:rsidRPr="00777B66">
        <w:t xml:space="preserve">Само собой, она там есть. Метагалактика ФА в вас включается, как часть. Меня больше интересует Изначально Вышестоящие, ну 1024-е Иосиф Славия. </w:t>
      </w:r>
      <w:proofErr w:type="gramStart"/>
      <w:r w:rsidRPr="00777B66">
        <w:t>Можно</w:t>
      </w:r>
      <w:proofErr w:type="gramEnd"/>
      <w:r w:rsidRPr="00777B66">
        <w:t xml:space="preserve"> так сказать. Я б дал выше. Скорее всего, ты застряла на Волгограде. Ты к нему так привязалась, не знаю, почему. Подсказка: это Волгоградские Иосиф Славия. Человек там ведёт Синтез. Она понимает, почему я отвечаю. Ты, когда мне сказала: Иосиф Славия, я сразу увидел Волгоград, а не Питер. Мне даже не надо было вспоминать, какие они. Там Славия интересная, с Мечом.</w:t>
      </w:r>
    </w:p>
    <w:p w:rsidR="00777B66" w:rsidRPr="00777B66" w:rsidRDefault="00777B66" w:rsidP="00777B66">
      <w:r w:rsidRPr="00777B66">
        <w:t>Поняла? Ты не переключаешься от Иосифа и Славии с тех мест, где ведёшь Синтез, а там, где служишь, иногда. Я тебя сейчас поймал на этом, или Владыка тебе показал. Человек новенький в ведении Синтеза, мы ещё тут его отстраиваем на эту тему. Надо уметь переключаться. В Волгограде они должны быть, сюда приехала, ты должна переключиться на Иосифа Славию местных, Питерских. Не переключилась.</w:t>
      </w:r>
    </w:p>
    <w:p w:rsidR="00777B66" w:rsidRPr="00777B66" w:rsidRDefault="00777B66" w:rsidP="00D51B5F">
      <w:pPr>
        <w:pStyle w:val="aff"/>
      </w:pPr>
      <w:r w:rsidRPr="00777B66">
        <w:t>–</w:t>
      </w:r>
      <w:r>
        <w:t xml:space="preserve"> </w:t>
      </w:r>
      <w:r w:rsidRPr="00777B66">
        <w:t>Я поняла</w:t>
      </w:r>
      <w:r w:rsidR="00D51B5F">
        <w:t>.</w:t>
      </w:r>
    </w:p>
    <w:p w:rsidR="00777B66" w:rsidRPr="00777B66" w:rsidRDefault="00777B66" w:rsidP="00777B66">
      <w:r w:rsidRPr="00777B66">
        <w:t>Или переключилась, но вернулась, я не знаю, как у тебя произошло, но сейчас у тебя звучит, там, где ты вела Синтез, а не там, где ты сейчас есть. Это вам тоже учёба, насчёт, кстати, Калужской области. Ты можешь туда выехать, а обратно, надо возжигаться. Кстати, может тебе ответ, что надо приехать, доложиться, что ты вернулась, но то, что я объяснял Татьяне, да? Вот, наверное, тебе тоже самое: приехать, доложиться, возжечься и переключиться. Делай! У нас Синтез сейчас, делай! На Синтезе вообще жёстко включится, если не переключишься: ты ж Глава Подразделения, Синтез в твоём подразделении, поняла? Займись. Ну что? О масштабах говорить не будем, но попробуем.</w:t>
      </w:r>
    </w:p>
    <w:p w:rsidR="00777B66" w:rsidRPr="00777B66" w:rsidRDefault="00777B66" w:rsidP="00777B66"/>
    <w:p w:rsidR="00777B66" w:rsidRPr="00777B66" w:rsidRDefault="00777B66" w:rsidP="00777B66">
      <w:r w:rsidRPr="00777B66">
        <w:t xml:space="preserve">А теперь каждый, не надо расстраиваться. Вы сейчас синтезируетесь с Аватарами Синтеза Служения, это вы умеете. Знаете, в чём проблема была ещё ваша? Вы привыкли синтезироваться и эманировать, а я сейчас тестировал, как в вас есть. И вы в шоке, некоторые. Если вы сейчас </w:t>
      </w:r>
      <w:proofErr w:type="spellStart"/>
      <w:r w:rsidRPr="00777B66">
        <w:t>отсинтезируетесь</w:t>
      </w:r>
      <w:proofErr w:type="spellEnd"/>
      <w:r w:rsidRPr="00777B66">
        <w:t>, у вас это может наладиться. А мне это не надо. Вы мне нужны Аватарами, физически, как вы можете быть. Чувствуете разницу?</w:t>
      </w:r>
    </w:p>
    <w:p w:rsidR="00777B66" w:rsidRPr="00777B66" w:rsidRDefault="00777B66" w:rsidP="00777B66">
      <w:r w:rsidRPr="00777B66">
        <w:lastRenderedPageBreak/>
        <w:t xml:space="preserve">И периодически Владыки делают так: убирают фиксацию, как вы сейчас видели на Совете, и идёт Закон Иерархии: сделай сам. И мне указали вас оттестировать на «сделай сам». А вы только: я синтезируюсь, там, с Аватарами Савелием, Баяной, о-о-о! Хорошо! А, если я сам есмь Савелий Баяна, посмотрите, смысл в чём? Вот это очень важный смысл: я синтезируюсь с Савелием Баяной, я здесь, они где-то там, это я так на Синтезе приучаю всех, и они идут в меня, значит, я не с ними. Потому что я синтезируюсь с Савелием Баяной. И для меня Савелий Баяна – это внешнее. Почему я сказал Главе Подразделения: «Вначале сделай Савву </w:t>
      </w:r>
      <w:proofErr w:type="spellStart"/>
      <w:r w:rsidRPr="00777B66">
        <w:t>Святу</w:t>
      </w:r>
      <w:proofErr w:type="spellEnd"/>
      <w:r w:rsidRPr="00777B66">
        <w:t xml:space="preserve">, о, Святослава Олесю», знаете, почему? Потому что она </w:t>
      </w:r>
      <w:r w:rsidRPr="00777B66">
        <w:rPr>
          <w:i/>
        </w:rPr>
        <w:t xml:space="preserve">– </w:t>
      </w:r>
      <w:r w:rsidRPr="00777B66">
        <w:t>Глава Подразделения, для неё Кут Хуми – это внутреннее, ещё и Владычица Синтеза. Поэтому, для меня не надо было проверять Кут Хуми, она Владычица Синтеза, для нас это автоматом. Иначе мы не будем. Понятно. А Владык Подразделения проверять надо, потому что это не автоматом.</w:t>
      </w:r>
    </w:p>
    <w:p w:rsidR="00777B66" w:rsidRPr="00777B66" w:rsidRDefault="00777B66" w:rsidP="00777B66">
      <w:r w:rsidRPr="00777B66">
        <w:t>И вот, если я синтезируюсь с…, для меня Аватары там – это внешнее. Я синтезируюсь, вошёл в синтез внешне. Это хорошо. И в этот момент я работаю. Рано, или поздно наступает проверка. Ваша жизненная. Аватары отходят в сторону, и говорят: сделай сам, что наработал.</w:t>
      </w:r>
    </w:p>
    <w:p w:rsidR="00777B66" w:rsidRPr="00777B66" w:rsidRDefault="00777B66" w:rsidP="00777B66">
      <w:r w:rsidRPr="00777B66">
        <w:t xml:space="preserve">Я Аватар, вы Аватары, и </w:t>
      </w:r>
      <w:r w:rsidRPr="00777B66">
        <w:rPr>
          <w:b/>
        </w:rPr>
        <w:t>мы должны быть частью Кут Хуми Фаинь</w:t>
      </w:r>
      <w:r w:rsidRPr="00777B66">
        <w:t xml:space="preserve">, мы все там служим, поэтому я сказал: «Не трогай Кут Хуми», понимаете, мы часть Кут Хуми для Главы Подразделения. А скажи мне других. Потому что, если мы часть Кут Хуми, мы </w:t>
      </w:r>
      <w:proofErr w:type="gramStart"/>
      <w:r w:rsidRPr="00777B66">
        <w:t>Частью</w:t>
      </w:r>
      <w:proofErr w:type="gramEnd"/>
      <w:r w:rsidRPr="00777B66">
        <w:t xml:space="preserve"> сразу включаемся. Увидели смысл? А вы должны быть частью Аватаров, которых вы говорили. </w:t>
      </w:r>
      <w:r w:rsidRPr="00777B66">
        <w:rPr>
          <w:b/>
        </w:rPr>
        <w:t xml:space="preserve">Я сейчас вас тестировал на </w:t>
      </w:r>
      <w:proofErr w:type="spellStart"/>
      <w:r w:rsidRPr="00777B66">
        <w:rPr>
          <w:b/>
        </w:rPr>
        <w:t>Аватарскую</w:t>
      </w:r>
      <w:proofErr w:type="spellEnd"/>
      <w:r w:rsidRPr="00777B66">
        <w:rPr>
          <w:b/>
        </w:rPr>
        <w:t xml:space="preserve"> внутренность</w:t>
      </w:r>
      <w:r w:rsidRPr="00777B66">
        <w:t>. На сколько вы есмь, как Аватары, не по-человечески, часть, ну, допустим, Иосифа Славии, Глава Иерархии. Потому что Аватар выражает Аватаров внутри, не синтезируясь с ними. Это же Иерархия</w:t>
      </w:r>
      <w:r w:rsidRPr="00777B66">
        <w:rPr>
          <w:b/>
        </w:rPr>
        <w:t>. А Иерархия – я есмь часть Владык</w:t>
      </w:r>
      <w:r w:rsidRPr="00777B66">
        <w:t>. Понятно?</w:t>
      </w:r>
    </w:p>
    <w:p w:rsidR="00777B66" w:rsidRPr="00777B66" w:rsidRDefault="00777B66" w:rsidP="00777B66">
      <w:r w:rsidRPr="00777B66">
        <w:t>Ну я уже потом тестировал, на сколько вы есмь часть Владык. Вот внутренний тест показал то, что я сказал, на сколько вы есмь часть Владык. Теперь переходим к внешнему тесту: вы синтезируетесь с Аватарами вашего Служения, только вот одной парой, и эманируете на Ленинградскую область.</w:t>
      </w:r>
    </w:p>
    <w:p w:rsidR="00777B66" w:rsidRPr="00777B66" w:rsidRDefault="00777B66" w:rsidP="00DC7239">
      <w:pPr>
        <w:pStyle w:val="12"/>
      </w:pPr>
      <w:bookmarkStart w:id="35" w:name="_Toc516955079"/>
      <w:bookmarkStart w:id="36" w:name="_Toc536211151"/>
      <w:r w:rsidRPr="00777B66">
        <w:t>Тест эманаций на территорию</w:t>
      </w:r>
      <w:bookmarkEnd w:id="35"/>
      <w:bookmarkEnd w:id="36"/>
      <w:r w:rsidR="00E12075">
        <w:fldChar w:fldCharType="begin"/>
      </w:r>
      <w:r w:rsidR="00E12075">
        <w:instrText xml:space="preserve"> XE "</w:instrText>
      </w:r>
      <w:r w:rsidR="005859E1">
        <w:instrText>Э</w:instrText>
      </w:r>
      <w:r w:rsidR="00E12075" w:rsidRPr="00187162">
        <w:instrText>манации по границам территории подразделения</w:instrText>
      </w:r>
      <w:r w:rsidR="00E12075">
        <w:instrText xml:space="preserve">" </w:instrText>
      </w:r>
      <w:r w:rsidR="00E12075">
        <w:fldChar w:fldCharType="end"/>
      </w:r>
    </w:p>
    <w:p w:rsidR="00777B66" w:rsidRPr="00777B66" w:rsidRDefault="00777B66" w:rsidP="00777B66">
      <w:r w:rsidRPr="00777B66">
        <w:t xml:space="preserve">Прошу. Начали </w:t>
      </w:r>
      <w:r w:rsidRPr="00777B66">
        <w:rPr>
          <w:b/>
        </w:rPr>
        <w:t>второй тест.</w:t>
      </w:r>
      <w:r w:rsidRPr="00777B66">
        <w:t xml:space="preserve"> Я специально сказал, не на Ладогу, а на Ленинградскую область. Потому что с Ладогой у нас, как выяснилось, вопрос.</w:t>
      </w:r>
    </w:p>
    <w:p w:rsidR="00777B66" w:rsidRPr="00777B66" w:rsidRDefault="00777B66" w:rsidP="00777B66">
      <w:r w:rsidRPr="00777B66">
        <w:t>И второй тест: а на сколько по Горизонту широко вы эманируете. Питер, он в центре Ладоги, ну Ленинградской области, поэтому, не мучайтесь. Ну, анекдот в том, что Питер, скорее всего, вы тоже должны покрывать, потому что Огонь не ходит кругами.</w:t>
      </w:r>
    </w:p>
    <w:p w:rsidR="00777B66" w:rsidRPr="00777B66" w:rsidRDefault="00777B66" w:rsidP="00777B66">
      <w:r w:rsidRPr="00777B66">
        <w:t>И теперь сами спрашивайте у Владык, на сколько процентов, так легче, вы покрываете, эманациями, в поддержке Владык причём, Ленинградскую область. Не сами по себе, тут сложно, а в поддержке Владык. И теперь идём слева направо, от обратного. Ну ты, Питер, говори. Ты накрываешь Питер. Говори: весь Питер накрываешь, или нет? Я сказал, переключайся. Говори.</w:t>
      </w:r>
    </w:p>
    <w:p w:rsidR="00777B66" w:rsidRPr="00777B66" w:rsidRDefault="00777B66" w:rsidP="00D51B5F">
      <w:pPr>
        <w:pStyle w:val="aff"/>
      </w:pPr>
      <w:r w:rsidRPr="00777B66">
        <w:t>Глава Подразделения СПб: Да</w:t>
      </w:r>
      <w:r w:rsidR="00D51B5F">
        <w:t>.</w:t>
      </w:r>
    </w:p>
    <w:p w:rsidR="00777B66" w:rsidRPr="00777B66" w:rsidRDefault="00777B66" w:rsidP="00777B66">
      <w:r w:rsidRPr="00777B66">
        <w:t>Да. Почти. Где не хватает?</w:t>
      </w:r>
    </w:p>
    <w:p w:rsidR="00777B66" w:rsidRPr="00777B66" w:rsidRDefault="00777B66" w:rsidP="00D51B5F">
      <w:pPr>
        <w:pStyle w:val="aff"/>
      </w:pPr>
      <w:r w:rsidRPr="00777B66">
        <w:t>–</w:t>
      </w:r>
      <w:r>
        <w:t xml:space="preserve"> </w:t>
      </w:r>
      <w:r w:rsidRPr="00777B66">
        <w:t>Вот, если так брать, северную и южную часть вот…</w:t>
      </w:r>
    </w:p>
    <w:p w:rsidR="00777B66" w:rsidRPr="00777B66" w:rsidRDefault="00777B66" w:rsidP="00777B66">
      <w:pPr>
        <w:rPr>
          <w:i/>
        </w:rPr>
      </w:pPr>
      <w:r w:rsidRPr="00777B66">
        <w:t>Не соображай. Мне можно по названию, северная, южная часть. … Нет.</w:t>
      </w:r>
      <w:r w:rsidRPr="00777B66">
        <w:rPr>
          <w:i/>
        </w:rPr>
        <w:t xml:space="preserve"> </w:t>
      </w:r>
      <w:r w:rsidRPr="00777B66">
        <w:t xml:space="preserve">Я сказал Питер, Питер. Залив. У тебя идёт только по земле, а Питер вот такой </w:t>
      </w:r>
      <w:r w:rsidRPr="00777B66">
        <w:rPr>
          <w:i/>
        </w:rPr>
        <w:t>(показывает)</w:t>
      </w:r>
      <w:r w:rsidRPr="00777B66">
        <w:t xml:space="preserve"> и вот здесь тоже надо перекрывать, а там ещё мосты, там люди ездят, а там даже где-то живут, там что-то там такое </w:t>
      </w:r>
      <w:r w:rsidRPr="00777B66">
        <w:rPr>
          <w:i/>
        </w:rPr>
        <w:t>–</w:t>
      </w:r>
      <w:r>
        <w:rPr>
          <w:i/>
        </w:rPr>
        <w:t xml:space="preserve"> </w:t>
      </w:r>
      <w:r w:rsidRPr="00777B66">
        <w:t xml:space="preserve">поселения редкие или дамба ваша, если это к вам относится, ну не важно, вот здесь не перекрывается, у тебя вот так больше </w:t>
      </w:r>
      <w:r w:rsidRPr="00777B66">
        <w:rPr>
          <w:i/>
        </w:rPr>
        <w:t>(показывает)</w:t>
      </w:r>
      <w:r w:rsidRPr="00777B66">
        <w:t xml:space="preserve">, вроде всё и не всё, Владыка говорит: не всё, показывает мне на воду. Вода, залив, </w:t>
      </w:r>
      <w:proofErr w:type="gramStart"/>
      <w:r w:rsidRPr="00777B66">
        <w:t>там где</w:t>
      </w:r>
      <w:proofErr w:type="gramEnd"/>
      <w:r w:rsidRPr="00777B66">
        <w:t>-то вопрос, не на Неве, а вот там где залив…</w:t>
      </w:r>
      <w:r>
        <w:t xml:space="preserve"> </w:t>
      </w:r>
    </w:p>
    <w:p w:rsidR="00777B66" w:rsidRPr="00777B66" w:rsidRDefault="00777B66" w:rsidP="00D51B5F">
      <w:pPr>
        <w:pStyle w:val="aff"/>
      </w:pPr>
      <w:r w:rsidRPr="00777B66">
        <w:t>А Ч-ка:</w:t>
      </w:r>
      <w:r>
        <w:t xml:space="preserve"> </w:t>
      </w:r>
      <w:r w:rsidRPr="00777B66">
        <w:t>там Кронштадт</w:t>
      </w:r>
      <w:r w:rsidR="00D51B5F">
        <w:t>.</w:t>
      </w:r>
    </w:p>
    <w:p w:rsidR="00777B66" w:rsidRPr="00777B66" w:rsidRDefault="00777B66" w:rsidP="00777B66">
      <w:r w:rsidRPr="00777B66">
        <w:t xml:space="preserve">Ты живешь в Кронштадте, если Кронштадт к вам относится </w:t>
      </w:r>
      <w:r w:rsidRPr="00777B66">
        <w:rPr>
          <w:i/>
        </w:rPr>
        <w:t>(имеется в виду</w:t>
      </w:r>
      <w:r w:rsidR="002F2D26">
        <w:rPr>
          <w:i/>
        </w:rPr>
        <w:t>,</w:t>
      </w:r>
      <w:r w:rsidRPr="00777B66">
        <w:rPr>
          <w:i/>
        </w:rPr>
        <w:t xml:space="preserve"> к Ладоге</w:t>
      </w:r>
      <w:r w:rsidR="002F2D26">
        <w:rPr>
          <w:i/>
        </w:rPr>
        <w:t>,</w:t>
      </w:r>
      <w:r w:rsidRPr="00777B66">
        <w:rPr>
          <w:i/>
        </w:rPr>
        <w:t xml:space="preserve"> - ред.),</w:t>
      </w:r>
      <w:r w:rsidRPr="00777B66">
        <w:t xml:space="preserve"> то всё, он вычёркивается. Кронштадт был бы не проблема, понимаете, когда идут эманации, </w:t>
      </w:r>
      <w:r w:rsidRPr="00777B66">
        <w:lastRenderedPageBreak/>
        <w:t>охватывается не по людям, а вот территория более-мен</w:t>
      </w:r>
      <w:r w:rsidR="003C11CC">
        <w:t>е</w:t>
      </w:r>
      <w:r w:rsidRPr="00777B66">
        <w:t xml:space="preserve">е объемно, и здесь залив, понимаете, тоже должен охватываться. Потому что там лодки, то, сё, залив. Здесь нет концентрации на залив. Но ладно. Всё. Дальше. У вас Ленинградская область пошла. </w:t>
      </w:r>
      <w:r w:rsidRPr="00777B66">
        <w:rPr>
          <w:i/>
        </w:rPr>
        <w:t xml:space="preserve">(Аватару </w:t>
      </w:r>
      <w:proofErr w:type="spellStart"/>
      <w:r w:rsidRPr="00777B66">
        <w:rPr>
          <w:i/>
        </w:rPr>
        <w:t>ГЭП</w:t>
      </w:r>
      <w:proofErr w:type="spellEnd"/>
      <w:r w:rsidRPr="00777B66">
        <w:rPr>
          <w:i/>
        </w:rPr>
        <w:t xml:space="preserve">) </w:t>
      </w:r>
      <w:r w:rsidRPr="00777B66">
        <w:t xml:space="preserve">Проценты. </w:t>
      </w:r>
    </w:p>
    <w:p w:rsidR="00777B66" w:rsidRPr="00777B66" w:rsidRDefault="00777B66" w:rsidP="00D51B5F">
      <w:pPr>
        <w:pStyle w:val="aff"/>
      </w:pPr>
      <w:r w:rsidRPr="00777B66">
        <w:t xml:space="preserve">А </w:t>
      </w:r>
      <w:proofErr w:type="spellStart"/>
      <w:r w:rsidRPr="00777B66">
        <w:t>ГЭП</w:t>
      </w:r>
      <w:proofErr w:type="spellEnd"/>
      <w:r w:rsidRPr="00777B66">
        <w:t>:</w:t>
      </w:r>
      <w:r>
        <w:t xml:space="preserve"> </w:t>
      </w:r>
      <w:r w:rsidR="002F2D26">
        <w:t>Н</w:t>
      </w:r>
      <w:r w:rsidRPr="00777B66">
        <w:t>е всю Ленинградскую область</w:t>
      </w:r>
      <w:r w:rsidR="00D51B5F">
        <w:t>.</w:t>
      </w:r>
    </w:p>
    <w:p w:rsidR="00777B66" w:rsidRPr="00777B66" w:rsidRDefault="00777B66" w:rsidP="00777B66">
      <w:r w:rsidRPr="00777B66">
        <w:t>Сколько процентов? Вот у Вас проценты.</w:t>
      </w:r>
    </w:p>
    <w:p w:rsidR="00777B66" w:rsidRPr="00777B66" w:rsidRDefault="00777B66" w:rsidP="00D51B5F">
      <w:pPr>
        <w:pStyle w:val="aff"/>
      </w:pPr>
      <w:r w:rsidRPr="00777B66">
        <w:t>–</w:t>
      </w:r>
      <w:r>
        <w:t xml:space="preserve"> </w:t>
      </w:r>
      <w:r w:rsidRPr="00777B66">
        <w:t>72%</w:t>
      </w:r>
      <w:r w:rsidR="00D51B5F">
        <w:t>.</w:t>
      </w:r>
    </w:p>
    <w:p w:rsidR="00777B66" w:rsidRPr="00777B66" w:rsidRDefault="00777B66" w:rsidP="00777B66">
      <w:r w:rsidRPr="00777B66">
        <w:t xml:space="preserve">Наоборот на 30%. Всё! Это прямо я от Кут Хуми, я не от ваших Владык, а от Кут Хуми. На 30% захватываете, на 70 </w:t>
      </w:r>
      <w:r w:rsidRPr="00777B66">
        <w:rPr>
          <w:i/>
        </w:rPr>
        <w:t xml:space="preserve">– </w:t>
      </w:r>
      <w:r w:rsidRPr="00777B66">
        <w:t xml:space="preserve">нет. Продолжаем. И думайте, где захватываете, где нет, потому что географию примерно знаю, поэтому не могу сказать, но уже хорошо. 30% </w:t>
      </w:r>
      <w:r w:rsidRPr="00777B66">
        <w:rPr>
          <w:i/>
        </w:rPr>
        <w:t xml:space="preserve">– </w:t>
      </w:r>
      <w:r w:rsidRPr="00777B66">
        <w:t>хорошо, потому что до Совета, вот запись есть, я вообще не видел эманаций по Ленинградской области, так что это хороший результат.</w:t>
      </w:r>
    </w:p>
    <w:p w:rsidR="00777B66" w:rsidRPr="00777B66" w:rsidRDefault="00777B66" w:rsidP="00D51B5F">
      <w:pPr>
        <w:pStyle w:val="aff"/>
      </w:pPr>
      <w:r w:rsidRPr="00777B66">
        <w:t xml:space="preserve">А </w:t>
      </w:r>
      <w:proofErr w:type="spellStart"/>
      <w:r w:rsidRPr="00777B66">
        <w:t>СПТ</w:t>
      </w:r>
      <w:proofErr w:type="spellEnd"/>
      <w:r w:rsidRPr="00777B66">
        <w:t>:</w:t>
      </w:r>
      <w:r>
        <w:t xml:space="preserve"> </w:t>
      </w:r>
      <w:r w:rsidRPr="00777B66">
        <w:t xml:space="preserve">Серапис </w:t>
      </w:r>
      <w:proofErr w:type="spellStart"/>
      <w:r w:rsidRPr="00777B66">
        <w:t>Велетте</w:t>
      </w:r>
      <w:proofErr w:type="spellEnd"/>
      <w:r w:rsidR="00D51B5F">
        <w:t>.</w:t>
      </w:r>
    </w:p>
    <w:p w:rsidR="00777B66" w:rsidRPr="00777B66" w:rsidRDefault="00777B66" w:rsidP="00777B66">
      <w:r w:rsidRPr="00777B66">
        <w:t>Не надо. Проценты.</w:t>
      </w:r>
    </w:p>
    <w:p w:rsidR="00777B66" w:rsidRPr="00777B66" w:rsidRDefault="00777B66" w:rsidP="00D51B5F">
      <w:pPr>
        <w:pStyle w:val="aff"/>
      </w:pPr>
      <w:r w:rsidRPr="00777B66">
        <w:t>–</w:t>
      </w:r>
      <w:r>
        <w:t xml:space="preserve"> </w:t>
      </w:r>
      <w:r w:rsidRPr="00777B66">
        <w:t>20%</w:t>
      </w:r>
      <w:r w:rsidR="004941CC">
        <w:t>.</w:t>
      </w:r>
    </w:p>
    <w:p w:rsidR="00777B66" w:rsidRPr="00777B66" w:rsidRDefault="00777B66" w:rsidP="00777B66">
      <w:r w:rsidRPr="00777B66">
        <w:t xml:space="preserve">Почти, 15%, вот где-то на грани, фактически одно и тоже 15-20%, это личные какие-то тонкости. Ну более-менее. </w:t>
      </w:r>
      <w:proofErr w:type="spellStart"/>
      <w:r w:rsidRPr="002F2D26">
        <w:rPr>
          <w:i/>
        </w:rPr>
        <w:t>Движуха</w:t>
      </w:r>
      <w:proofErr w:type="spellEnd"/>
      <w:r w:rsidRPr="00777B66">
        <w:t xml:space="preserve"> идет, в синтезе-то.</w:t>
      </w:r>
    </w:p>
    <w:p w:rsidR="00777B66" w:rsidRPr="00777B66" w:rsidRDefault="00777B66" w:rsidP="00D51B5F">
      <w:pPr>
        <w:pStyle w:val="aff"/>
      </w:pPr>
      <w:r w:rsidRPr="00777B66">
        <w:t xml:space="preserve">А </w:t>
      </w:r>
      <w:proofErr w:type="gramStart"/>
      <w:r w:rsidRPr="00777B66">
        <w:t>И</w:t>
      </w:r>
      <w:proofErr w:type="gramEnd"/>
      <w:r w:rsidRPr="00777B66">
        <w:t>:</w:t>
      </w:r>
      <w:r>
        <w:t xml:space="preserve"> </w:t>
      </w:r>
      <w:r w:rsidRPr="00777B66">
        <w:t>Вначале, первая цифра, которая прозвучала 45%, а вот сейчас 60%</w:t>
      </w:r>
      <w:r w:rsidR="00D51B5F">
        <w:t>.</w:t>
      </w:r>
    </w:p>
    <w:p w:rsidR="00777B66" w:rsidRPr="00777B66" w:rsidRDefault="00777B66" w:rsidP="00777B66">
      <w:r w:rsidRPr="00777B66">
        <w:t>Правильно. У тебя 70</w:t>
      </w:r>
      <w:proofErr w:type="gramStart"/>
      <w:r w:rsidRPr="00777B66">
        <w:t>% .</w:t>
      </w:r>
      <w:proofErr w:type="gramEnd"/>
      <w:r w:rsidRPr="00777B66">
        <w:t xml:space="preserve"> Даже больше.</w:t>
      </w:r>
    </w:p>
    <w:p w:rsidR="00777B66" w:rsidRPr="00777B66" w:rsidRDefault="00777B66" w:rsidP="00D51B5F">
      <w:pPr>
        <w:pStyle w:val="aff"/>
      </w:pPr>
      <w:r w:rsidRPr="00777B66">
        <w:t>–</w:t>
      </w:r>
      <w:r>
        <w:t xml:space="preserve"> </w:t>
      </w:r>
      <w:r w:rsidRPr="00777B66">
        <w:t>Вижу</w:t>
      </w:r>
      <w:r w:rsidR="003C11CC">
        <w:t>,</w:t>
      </w:r>
      <w:r w:rsidRPr="00777B66">
        <w:t xml:space="preserve"> что у меня вот сфера такая. Я практически живу в центре, вот если смотреть это такая бабочка, то получается сфера такая, куда самые крайние куски области они не доходят.</w:t>
      </w:r>
    </w:p>
    <w:p w:rsidR="00777B66" w:rsidRPr="00777B66" w:rsidRDefault="00777B66" w:rsidP="00777B66">
      <w:r w:rsidRPr="00777B66">
        <w:t xml:space="preserve">Сферы не хватает, которую вы в огне ставите, но при этом по горизонту эманируете, сфера вам поможет. А вы </w:t>
      </w:r>
      <w:proofErr w:type="spellStart"/>
      <w:r w:rsidRPr="00777B66">
        <w:t>бессферные</w:t>
      </w:r>
      <w:proofErr w:type="spellEnd"/>
      <w:r w:rsidRPr="00777B66">
        <w:t xml:space="preserve"> обе были, она вам подсказала, но даже у нее со сферой 70, максимум, хотя в начала дала 45, т.е. </w:t>
      </w:r>
      <w:proofErr w:type="spellStart"/>
      <w:r w:rsidRPr="00777B66">
        <w:t>самоуничижаешься</w:t>
      </w:r>
      <w:proofErr w:type="spellEnd"/>
      <w:r w:rsidRPr="00777B66">
        <w:t xml:space="preserve"> больше, я дал больше, а не меньше. Понимаешь? Это значит, процент должен быть наоборот.</w:t>
      </w:r>
      <w:r>
        <w:t xml:space="preserve"> </w:t>
      </w:r>
      <w:r w:rsidRPr="00777B66">
        <w:t>Я должен уменьшать, а если я даю больше, нехорошо, обратная сторона тоже нехорошо. Понимаешь? Поэтому вот 60 ты сразу поняла, 45, потом</w:t>
      </w:r>
      <w:r>
        <w:t xml:space="preserve"> </w:t>
      </w:r>
      <w:r w:rsidRPr="00777B66">
        <w:t xml:space="preserve">поправил тебя Владыка: 60. Это Владыка тебя поправил. Но 60-70 </w:t>
      </w:r>
      <w:r w:rsidRPr="00777B66">
        <w:rPr>
          <w:i/>
        </w:rPr>
        <w:t>–</w:t>
      </w:r>
      <w:r>
        <w:rPr>
          <w:i/>
        </w:rPr>
        <w:t xml:space="preserve"> </w:t>
      </w:r>
      <w:r w:rsidRPr="00777B66">
        <w:t xml:space="preserve">это близко, как 15-20, это еще хоть что-то. 45 </w:t>
      </w:r>
      <w:r w:rsidRPr="00777B66">
        <w:rPr>
          <w:i/>
        </w:rPr>
        <w:t>–</w:t>
      </w:r>
      <w:r>
        <w:rPr>
          <w:i/>
        </w:rPr>
        <w:t xml:space="preserve"> </w:t>
      </w:r>
      <w:r w:rsidRPr="00777B66">
        <w:t>это точно не твоё было. С чего взяла 45? Ваш головняк. А Владыка продавил 60 все-таки. Поняла?</w:t>
      </w:r>
    </w:p>
    <w:p w:rsidR="00777B66" w:rsidRPr="00777B66" w:rsidRDefault="00777B66" w:rsidP="00D51B5F">
      <w:pPr>
        <w:pStyle w:val="aff"/>
      </w:pPr>
      <w:r w:rsidRPr="00777B66">
        <w:t>А ИВДИВО:</w:t>
      </w:r>
      <w:r>
        <w:t xml:space="preserve"> </w:t>
      </w:r>
      <w:r w:rsidRPr="00777B66">
        <w:t>Сто</w:t>
      </w:r>
      <w:r w:rsidR="004941CC">
        <w:t>.</w:t>
      </w:r>
    </w:p>
    <w:p w:rsidR="00777B66" w:rsidRPr="00777B66" w:rsidRDefault="00777B66" w:rsidP="00777B66">
      <w:r w:rsidRPr="00777B66">
        <w:t>89 85, ста нет.</w:t>
      </w:r>
    </w:p>
    <w:p w:rsidR="00777B66" w:rsidRPr="00777B66" w:rsidRDefault="00777B66" w:rsidP="00D51B5F">
      <w:pPr>
        <w:pStyle w:val="aff"/>
      </w:pPr>
      <w:r w:rsidRPr="00777B66">
        <w:t>–</w:t>
      </w:r>
      <w:r>
        <w:t xml:space="preserve"> </w:t>
      </w:r>
      <w:r w:rsidRPr="00777B66">
        <w:t>Север?</w:t>
      </w:r>
    </w:p>
    <w:p w:rsidR="00777B66" w:rsidRPr="00777B66" w:rsidRDefault="00777B66" w:rsidP="00777B66">
      <w:r w:rsidRPr="00777B66">
        <w:t>Владыка кивает да. Видишь, но туда никогда не эманируешь. Т.е. он вообще там не при Вас.</w:t>
      </w:r>
    </w:p>
    <w:p w:rsidR="00777B66" w:rsidRPr="00777B66" w:rsidRDefault="00777B66" w:rsidP="00D51B5F">
      <w:pPr>
        <w:pStyle w:val="aff"/>
      </w:pPr>
      <w:r w:rsidRPr="00777B66">
        <w:t>–</w:t>
      </w:r>
      <w:r>
        <w:t xml:space="preserve"> </w:t>
      </w:r>
      <w:r w:rsidRPr="00777B66">
        <w:t>Я его вижу</w:t>
      </w:r>
      <w:r w:rsidR="00D51B5F">
        <w:t>.</w:t>
      </w:r>
    </w:p>
    <w:p w:rsidR="00777B66" w:rsidRPr="00777B66" w:rsidRDefault="00777B66" w:rsidP="00777B66">
      <w:r w:rsidRPr="00777B66">
        <w:t>Да, ты его видишь, Владыка так и говорит: «Видишь, но</w:t>
      </w:r>
      <w:r>
        <w:t xml:space="preserve"> </w:t>
      </w:r>
      <w:r w:rsidRPr="00777B66">
        <w:t>туда никогда не эманируешь», то есть там самая ненасыщенная ваша территория. Самая ненасыщенная часть вашими эманациями. Потому что</w:t>
      </w:r>
      <w:r>
        <w:t xml:space="preserve"> </w:t>
      </w:r>
      <w:r w:rsidRPr="00777B66">
        <w:t>если ты не эманируешь, то остальные просто туда</w:t>
      </w:r>
      <w:r>
        <w:t xml:space="preserve"> </w:t>
      </w:r>
      <w:proofErr w:type="spellStart"/>
      <w:r w:rsidRPr="00777B66">
        <w:t>недоэманируют</w:t>
      </w:r>
      <w:proofErr w:type="spellEnd"/>
      <w:r w:rsidRPr="00777B66">
        <w:t xml:space="preserve">. Потому что, что Глава подразделения держит границы эманации </w:t>
      </w:r>
      <w:r w:rsidRPr="00777B66">
        <w:rPr>
          <w:i/>
        </w:rPr>
        <w:t xml:space="preserve">– </w:t>
      </w:r>
      <w:r w:rsidRPr="00777B66">
        <w:t>всё. Значит север, какую-то часть вы просто не держите. Выходи к Владыке. Тренируйся. Вы.</w:t>
      </w:r>
    </w:p>
    <w:p w:rsidR="00777B66" w:rsidRPr="00777B66" w:rsidRDefault="00777B66" w:rsidP="00D51B5F">
      <w:pPr>
        <w:pStyle w:val="aff"/>
      </w:pPr>
      <w:r w:rsidRPr="00777B66">
        <w:t>А Ц: 35</w:t>
      </w:r>
      <w:r w:rsidR="00D51B5F">
        <w:t>.</w:t>
      </w:r>
    </w:p>
    <w:p w:rsidR="00777B66" w:rsidRPr="00777B66" w:rsidRDefault="00777B66" w:rsidP="00777B66">
      <w:r w:rsidRPr="00777B66">
        <w:t xml:space="preserve">45, даже больше за 52 больше идёт, так 45-52, ты волнуешься что-то. За 50 у тебя может выходить или выходит, если волноваться не будешь, а </w:t>
      </w:r>
      <w:proofErr w:type="spellStart"/>
      <w:r w:rsidRPr="00777B66">
        <w:t>чё</w:t>
      </w:r>
      <w:proofErr w:type="spellEnd"/>
      <w:r w:rsidRPr="00777B66">
        <w:t xml:space="preserve"> пополам? Не…, ты у Владык спрашивай, продавливаю ответы от Владык. 52 </w:t>
      </w:r>
      <w:r w:rsidRPr="00777B66">
        <w:rPr>
          <w:i/>
        </w:rPr>
        <w:t xml:space="preserve">– </w:t>
      </w:r>
      <w:r w:rsidRPr="00777B66">
        <w:t xml:space="preserve">это хороший процент. Т.е. 15-20 </w:t>
      </w:r>
      <w:r w:rsidRPr="00777B66">
        <w:rPr>
          <w:i/>
        </w:rPr>
        <w:t>–</w:t>
      </w:r>
      <w:r>
        <w:rPr>
          <w:i/>
        </w:rPr>
        <w:t xml:space="preserve"> </w:t>
      </w:r>
      <w:r w:rsidRPr="00777B66">
        <w:t xml:space="preserve">тренироваться надо, а 52 </w:t>
      </w:r>
      <w:r w:rsidRPr="00777B66">
        <w:rPr>
          <w:i/>
        </w:rPr>
        <w:t xml:space="preserve">– </w:t>
      </w:r>
      <w:r w:rsidRPr="00777B66">
        <w:t xml:space="preserve">это ты уже эманируешь, т.е. 50+1% знаешь такое? 45-51 работает, значит работает. </w:t>
      </w:r>
      <w:proofErr w:type="spellStart"/>
      <w:r w:rsidRPr="00777B66">
        <w:t>Чё</w:t>
      </w:r>
      <w:proofErr w:type="spellEnd"/>
      <w:r w:rsidRPr="00777B66">
        <w:t xml:space="preserve"> мало-то? Ответ простым словом: головняк. Ты не на тело </w:t>
      </w:r>
      <w:r w:rsidRPr="00777B66">
        <w:lastRenderedPageBreak/>
        <w:t xml:space="preserve">ориентируешься, это подсказка </w:t>
      </w:r>
      <w:proofErr w:type="spellStart"/>
      <w:r w:rsidRPr="00777B66">
        <w:t>психодинамики</w:t>
      </w:r>
      <w:proofErr w:type="spellEnd"/>
      <w:r w:rsidRPr="00777B66">
        <w:t xml:space="preserve">. У тебя ориентировка не на тело, поэтому больше срабатывает Владыка и Мудрость. Мудрость хорошо. Я тоже люблю Мудрость, но меня Владыка всю жизнь приучал верить Телу. Потому что, что в пятой расе в основном верили Разуму </w:t>
      </w:r>
      <w:r w:rsidRPr="00777B66">
        <w:rPr>
          <w:i/>
        </w:rPr>
        <w:t xml:space="preserve">– </w:t>
      </w:r>
      <w:r w:rsidRPr="00777B66">
        <w:t xml:space="preserve">головняк. А сейчас верить Телу. </w:t>
      </w:r>
      <w:r w:rsidRPr="00777B66">
        <w:rPr>
          <w:b/>
        </w:rPr>
        <w:t xml:space="preserve">Тебе надо расширить Веру на Тело. Все рекомендации, что я одному даю </w:t>
      </w:r>
      <w:r w:rsidRPr="00777B66">
        <w:rPr>
          <w:b/>
          <w:i/>
        </w:rPr>
        <w:t xml:space="preserve">– </w:t>
      </w:r>
      <w:r w:rsidRPr="00777B66">
        <w:rPr>
          <w:b/>
        </w:rPr>
        <w:t>всех касается тоже</w:t>
      </w:r>
      <w:r w:rsidRPr="00777B66">
        <w:t xml:space="preserve">. Один за всех, все на одного, называется. </w:t>
      </w:r>
      <w:r w:rsidRPr="00777B66">
        <w:rPr>
          <w:b/>
        </w:rPr>
        <w:t>Верить Телу</w:t>
      </w:r>
      <w:r w:rsidRPr="00777B66">
        <w:t xml:space="preserve">, не доверять Телу, понимаешь разницу? Я доверяю, но проверяю и пошли по списку, а верить Телу, что Тело вот такое и Разум здесь нижестоящий, не в счёт, и эта грань она тебе же мешает. Разум развитый, Тело развитое, но Разум как-то… Тут даже не вопрос Разума, сама позиция Телу доверять больше. Владыка говорит: «Тогда может быть даже отпустит, тебя даже отпустит что-то там внутри и тебе станет легче эманировать». </w:t>
      </w:r>
    </w:p>
    <w:p w:rsidR="00777B66" w:rsidRPr="00777B66" w:rsidRDefault="00777B66" w:rsidP="00777B66">
      <w:r w:rsidRPr="00777B66">
        <w:t>Дальше. Я подчеркиваю: синтез с Аватарами все держат, даже те, кого я спросил. Дамы, ваш Совет. Держите синтез хотя бы с одной парой Аватаров, проникайтесь. Сейчас к Отцу ведь пойдем.</w:t>
      </w:r>
    </w:p>
    <w:p w:rsidR="00777B66" w:rsidRPr="00777B66" w:rsidRDefault="00777B66" w:rsidP="00D51B5F">
      <w:pPr>
        <w:pStyle w:val="aff"/>
      </w:pPr>
      <w:r w:rsidRPr="00777B66">
        <w:t>А ВШС:</w:t>
      </w:r>
      <w:r>
        <w:t xml:space="preserve"> </w:t>
      </w:r>
      <w:r w:rsidRPr="00777B66">
        <w:t>65</w:t>
      </w:r>
      <w:r w:rsidR="00D51B5F">
        <w:t>.</w:t>
      </w:r>
    </w:p>
    <w:p w:rsidR="00777B66" w:rsidRPr="00777B66" w:rsidRDefault="00777B66" w:rsidP="00777B66">
      <w:r w:rsidRPr="00777B66">
        <w:t xml:space="preserve">55 </w:t>
      </w:r>
      <w:r w:rsidRPr="00777B66">
        <w:rPr>
          <w:i/>
        </w:rPr>
        <w:t>–</w:t>
      </w:r>
      <w:r>
        <w:rPr>
          <w:i/>
        </w:rPr>
        <w:t xml:space="preserve"> </w:t>
      </w:r>
      <w:r w:rsidRPr="00777B66">
        <w:t xml:space="preserve">Владыка говорит. Ну так, уже хорошо. Тоже плюс. </w:t>
      </w:r>
      <w:proofErr w:type="spellStart"/>
      <w:r w:rsidRPr="00777B66">
        <w:t>Чё</w:t>
      </w:r>
      <w:proofErr w:type="spellEnd"/>
      <w:r w:rsidRPr="00777B66">
        <w:t xml:space="preserve"> дальше не эманируешь? Потому</w:t>
      </w:r>
      <w:r>
        <w:t xml:space="preserve"> </w:t>
      </w:r>
      <w:r w:rsidRPr="00777B66">
        <w:t>что напрягаешься. Ты сидела напрягалась, лишь бы эманации получились. Я же видел.</w:t>
      </w:r>
    </w:p>
    <w:p w:rsidR="00777B66" w:rsidRPr="00777B66" w:rsidRDefault="00777B66" w:rsidP="00D51B5F">
      <w:pPr>
        <w:pStyle w:val="aff"/>
      </w:pPr>
      <w:r w:rsidRPr="00777B66">
        <w:t>–</w:t>
      </w:r>
      <w:r>
        <w:t xml:space="preserve"> </w:t>
      </w:r>
      <w:r w:rsidRPr="00777B66">
        <w:t>А как не напрягаться?</w:t>
      </w:r>
    </w:p>
    <w:p w:rsidR="00777B66" w:rsidRPr="00777B66" w:rsidRDefault="00777B66" w:rsidP="00777B66">
      <w:r w:rsidRPr="00777B66">
        <w:t>А я не знаю</w:t>
      </w:r>
      <w:r w:rsidR="003C11CC">
        <w:t>,</w:t>
      </w:r>
      <w:r w:rsidRPr="00777B66">
        <w:t xml:space="preserve"> как, это от напряжения, а напряжение никогда не дает выше там 50-процентного барьера, потому что перенапрягаешься. Потому что перенапрягшееся Тело может на 50 вытянет, а потом саморазрушение. Ну не в смысле, что вы это увидите, а в смысле, что болеть будете. Понятно? Надо эманировать не напрягаясь. Это тебе подсказка. Дальше.</w:t>
      </w:r>
    </w:p>
    <w:p w:rsidR="00777B66" w:rsidRPr="00777B66" w:rsidRDefault="00777B66" w:rsidP="00D51B5F">
      <w:pPr>
        <w:pStyle w:val="aff"/>
      </w:pPr>
      <w:r w:rsidRPr="00777B66">
        <w:t>А Ч-ка:</w:t>
      </w:r>
      <w:r>
        <w:t xml:space="preserve"> </w:t>
      </w:r>
      <w:r w:rsidRPr="00777B66">
        <w:t>45</w:t>
      </w:r>
      <w:r w:rsidR="00D51B5F">
        <w:t>.</w:t>
      </w:r>
    </w:p>
    <w:p w:rsidR="00777B66" w:rsidRPr="00777B66" w:rsidRDefault="00777B66" w:rsidP="00777B66">
      <w:r w:rsidRPr="00777B66">
        <w:t xml:space="preserve">Тоже, ведь видела больше, да?! А по лбу? </w:t>
      </w:r>
      <w:proofErr w:type="gramStart"/>
      <w:r w:rsidRPr="00777B66">
        <w:t>По дружески</w:t>
      </w:r>
      <w:proofErr w:type="gramEnd"/>
      <w:r w:rsidRPr="00777B66">
        <w:t>. А теперь? Скажи, что видела.</w:t>
      </w:r>
    </w:p>
    <w:p w:rsidR="00777B66" w:rsidRPr="00777B66" w:rsidRDefault="00777B66" w:rsidP="00D51B5F">
      <w:pPr>
        <w:pStyle w:val="aff"/>
      </w:pPr>
      <w:r w:rsidRPr="00777B66">
        <w:t>–</w:t>
      </w:r>
      <w:r>
        <w:t xml:space="preserve"> </w:t>
      </w:r>
      <w:r w:rsidRPr="00777B66">
        <w:t>70</w:t>
      </w:r>
      <w:r w:rsidR="00D51B5F">
        <w:t>.</w:t>
      </w:r>
    </w:p>
    <w:p w:rsidR="00777B66" w:rsidRPr="00777B66" w:rsidRDefault="00777B66" w:rsidP="00777B66">
      <w:r w:rsidRPr="00777B66">
        <w:t xml:space="preserve">Это ближе 65-60. Ты держишь сейчас Синтез с Владыкой. Вот Синтез ты держишь, а лично сама как Аватар </w:t>
      </w:r>
      <w:r>
        <w:t>…</w:t>
      </w:r>
      <w:r w:rsidRPr="00777B66">
        <w:t xml:space="preserve"> Понимаешь разницу? Вы натренированы держать Синтез, но сами по себе не натренированы быть этим, это разные вещи. </w:t>
      </w:r>
      <w:proofErr w:type="gramStart"/>
      <w:r w:rsidRPr="00777B66">
        <w:t>Понимаете</w:t>
      </w:r>
      <w:proofErr w:type="gramEnd"/>
      <w:r w:rsidRPr="00777B66">
        <w:t xml:space="preserve">? А по итогам проверяют, как в этом сами есть. </w:t>
      </w:r>
      <w:proofErr w:type="gramStart"/>
      <w:r w:rsidRPr="00777B66">
        <w:t>Понимаете</w:t>
      </w:r>
      <w:proofErr w:type="gramEnd"/>
      <w:r w:rsidRPr="00777B66">
        <w:t xml:space="preserve">? В этом проблема. Вот эти проблемы надо решать. Вот видите, сейчас Синтез взяли с Владыками </w:t>
      </w:r>
      <w:r w:rsidRPr="00777B66">
        <w:rPr>
          <w:i/>
        </w:rPr>
        <w:t xml:space="preserve">– </w:t>
      </w:r>
      <w:r w:rsidRPr="00777B66">
        <w:t>хороший процент. Сейчас можно сказать, что Ленинградскую область в среднем хотя бы на 50 мы уже покрываем, не на 100, но</w:t>
      </w:r>
      <w:r w:rsidR="002F2D26">
        <w:t>,</w:t>
      </w:r>
      <w:r w:rsidRPr="00777B66">
        <w:t xml:space="preserve"> если взять средне арифметическое </w:t>
      </w:r>
      <w:r w:rsidRPr="00777B66">
        <w:rPr>
          <w:i/>
        </w:rPr>
        <w:t xml:space="preserve">– </w:t>
      </w:r>
      <w:r w:rsidRPr="00777B66">
        <w:t xml:space="preserve">где-то плюс-минус 50 вполне вы уже держите, а когда мы ехали из аэропорта, никаких </w:t>
      </w:r>
      <w:proofErr w:type="spellStart"/>
      <w:r w:rsidRPr="002F2D26">
        <w:rPr>
          <w:i/>
        </w:rPr>
        <w:t>движух</w:t>
      </w:r>
      <w:proofErr w:type="spellEnd"/>
      <w:r w:rsidRPr="00777B66">
        <w:t xml:space="preserve"> не было. А знаете почему? Потому что вы сейчас синтезировались, и пошло. А когда вас самих </w:t>
      </w:r>
      <w:proofErr w:type="gramStart"/>
      <w:r w:rsidRPr="00777B66">
        <w:t>проверили….</w:t>
      </w:r>
      <w:proofErr w:type="gramEnd"/>
      <w:r w:rsidRPr="00777B66">
        <w:t>.</w:t>
      </w:r>
    </w:p>
    <w:p w:rsidR="00777B66" w:rsidRPr="00777B66" w:rsidRDefault="00777B66" w:rsidP="00777B66">
      <w:r w:rsidRPr="00777B66">
        <w:t xml:space="preserve">А должно быть сами, естественно, держите всю область, а когда синтезируясь вообще всю Планету! </w:t>
      </w:r>
      <w:proofErr w:type="gramStart"/>
      <w:r w:rsidRPr="00777B66">
        <w:t>Понимаете</w:t>
      </w:r>
      <w:proofErr w:type="gramEnd"/>
      <w:r w:rsidRPr="00777B66">
        <w:t xml:space="preserve"> легко охватывать ну ладно континент, ну хотя бы Россию, почти континент, половина. </w:t>
      </w:r>
      <w:proofErr w:type="gramStart"/>
      <w:r w:rsidRPr="00777B66">
        <w:t>Понимаете</w:t>
      </w:r>
      <w:proofErr w:type="gramEnd"/>
      <w:r w:rsidRPr="00777B66">
        <w:t xml:space="preserve"> о чем?</w:t>
      </w:r>
    </w:p>
    <w:p w:rsidR="00777B66" w:rsidRPr="00777B66" w:rsidRDefault="00777B66" w:rsidP="00D51B5F">
      <w:pPr>
        <w:pStyle w:val="aff"/>
      </w:pPr>
      <w:r w:rsidRPr="00777B66">
        <w:t xml:space="preserve">А </w:t>
      </w:r>
      <w:proofErr w:type="spellStart"/>
      <w:r w:rsidRPr="00777B66">
        <w:t>МСЧ</w:t>
      </w:r>
      <w:proofErr w:type="spellEnd"/>
      <w:r w:rsidRPr="00777B66">
        <w:t>: 56%</w:t>
      </w:r>
      <w:r w:rsidR="00D51B5F">
        <w:t>.</w:t>
      </w:r>
    </w:p>
    <w:p w:rsidR="00777B66" w:rsidRPr="00777B66" w:rsidRDefault="00777B66" w:rsidP="00777B66">
      <w:r w:rsidRPr="00777B66">
        <w:t>Владыка говорит: 46, у тебя жесткая грань не выхода за 50. Почему? Грань в тебе. Владыка говорит, что могла бы больше.</w:t>
      </w:r>
    </w:p>
    <w:p w:rsidR="00777B66" w:rsidRPr="00777B66" w:rsidRDefault="00777B66" w:rsidP="00D51B5F">
      <w:pPr>
        <w:pStyle w:val="aff"/>
      </w:pPr>
      <w:r w:rsidRPr="00777B66">
        <w:t>–</w:t>
      </w:r>
      <w:r>
        <w:t xml:space="preserve"> </w:t>
      </w:r>
      <w:r w:rsidRPr="00777B66">
        <w:t>Тоже напряжение?</w:t>
      </w:r>
    </w:p>
    <w:p w:rsidR="00777B66" w:rsidRPr="00777B66" w:rsidRDefault="00777B66" w:rsidP="00777B66">
      <w:r w:rsidRPr="00777B66">
        <w:t xml:space="preserve">Напряжение, Владыка говорит: всегда. Если здесь </w:t>
      </w:r>
      <w:r w:rsidRPr="00777B66">
        <w:rPr>
          <w:i/>
        </w:rPr>
        <w:t>(показывает на соседку)</w:t>
      </w:r>
      <w:r w:rsidRPr="00777B66">
        <w:t xml:space="preserve"> сейчас, ну там периодически, у тебя всегда. Напряжение </w:t>
      </w:r>
      <w:r w:rsidRPr="00777B66">
        <w:rPr>
          <w:i/>
        </w:rPr>
        <w:t xml:space="preserve">– </w:t>
      </w:r>
      <w:r w:rsidRPr="00777B66">
        <w:t xml:space="preserve">никогда не выйдешь за 50. Запомни. То есть если периодически, то еще можно выйти там, ну Тело вошло в счастье </w:t>
      </w:r>
      <w:r w:rsidRPr="00777B66">
        <w:rPr>
          <w:i/>
        </w:rPr>
        <w:t>–</w:t>
      </w:r>
      <w:r w:rsidRPr="00777B66">
        <w:t xml:space="preserve"> вышло, а у тебя всегда, даже в счастье, напрягаешься. О жизнь! </w:t>
      </w:r>
      <w:proofErr w:type="spellStart"/>
      <w:r w:rsidRPr="00777B66">
        <w:t>О..О</w:t>
      </w:r>
      <w:proofErr w:type="spellEnd"/>
      <w:r w:rsidRPr="00777B66">
        <w:t>…О…</w:t>
      </w:r>
    </w:p>
    <w:p w:rsidR="00777B66" w:rsidRPr="00777B66" w:rsidRDefault="00777B66" w:rsidP="00777B66">
      <w:r w:rsidRPr="00777B66">
        <w:t xml:space="preserve">Жизнь, кстати, посередине, в 16-рице Отца. О жизнь, о жизнь, напряг: 50. Ну Жизнь девятка, фифти-фифти. Сверху вниз, до Жизни дошла, от Отца эманации сверху вниз. До Жизни дошла, а выше 50-ти </w:t>
      </w:r>
      <w:r w:rsidRPr="00777B66">
        <w:rPr>
          <w:i/>
        </w:rPr>
        <w:t xml:space="preserve">– </w:t>
      </w:r>
      <w:r w:rsidRPr="00777B66">
        <w:t xml:space="preserve">это Воскрешение, живём в таком Воскрешении, ну в смысле каждый день просыпаемся </w:t>
      </w:r>
      <w:r w:rsidRPr="00777B66">
        <w:rPr>
          <w:i/>
        </w:rPr>
        <w:t xml:space="preserve">– </w:t>
      </w:r>
      <w:r w:rsidRPr="00777B66">
        <w:t>это Воскрешение, живём. Увидела? Жизнь</w:t>
      </w:r>
      <w:r>
        <w:t>…</w:t>
      </w:r>
      <w:r w:rsidRPr="00777B66">
        <w:t>, да у всех такая, расслабляться не стоит. Поняла</w:t>
      </w:r>
      <w:r w:rsidR="002F2D26">
        <w:t>,</w:t>
      </w:r>
      <w:r w:rsidRPr="00777B66">
        <w:t xml:space="preserve"> о чём? Дальше.</w:t>
      </w:r>
    </w:p>
    <w:p w:rsidR="00777B66" w:rsidRPr="00777B66" w:rsidRDefault="00777B66" w:rsidP="00D51B5F">
      <w:pPr>
        <w:pStyle w:val="aff"/>
      </w:pPr>
      <w:r w:rsidRPr="00777B66">
        <w:lastRenderedPageBreak/>
        <w:t xml:space="preserve">А </w:t>
      </w:r>
      <w:proofErr w:type="spellStart"/>
      <w:r w:rsidRPr="00777B66">
        <w:t>МАИ</w:t>
      </w:r>
      <w:proofErr w:type="spellEnd"/>
      <w:r w:rsidRPr="00777B66">
        <w:t>: 56%</w:t>
      </w:r>
      <w:r w:rsidR="00D51B5F">
        <w:t>.</w:t>
      </w:r>
    </w:p>
    <w:p w:rsidR="00777B66" w:rsidRPr="00777B66" w:rsidRDefault="00777B66" w:rsidP="00777B66">
      <w:r w:rsidRPr="00777B66">
        <w:t xml:space="preserve">56%. </w:t>
      </w:r>
      <w:proofErr w:type="spellStart"/>
      <w:r w:rsidRPr="00777B66">
        <w:t>Чё</w:t>
      </w:r>
      <w:proofErr w:type="spellEnd"/>
      <w:r w:rsidRPr="00777B66">
        <w:t>-то у Вас рядышком все. Я сказал 50%, все теперь: 56.</w:t>
      </w:r>
    </w:p>
    <w:p w:rsidR="00777B66" w:rsidRPr="00777B66" w:rsidRDefault="00777B66" w:rsidP="00D51B5F">
      <w:pPr>
        <w:pStyle w:val="aff"/>
      </w:pPr>
      <w:r w:rsidRPr="00777B66">
        <w:t>–</w:t>
      </w:r>
      <w:r>
        <w:t xml:space="preserve"> </w:t>
      </w:r>
      <w:r w:rsidRPr="00777B66">
        <w:t>Нет, я</w:t>
      </w:r>
      <w:r>
        <w:t xml:space="preserve"> </w:t>
      </w:r>
      <w:r w:rsidRPr="00777B66">
        <w:t>сначала вообще 43 услышала</w:t>
      </w:r>
      <w:r w:rsidR="00D51B5F">
        <w:t>.</w:t>
      </w:r>
    </w:p>
    <w:p w:rsidR="00777B66" w:rsidRPr="00777B66" w:rsidRDefault="00777B66" w:rsidP="00777B66">
      <w:r w:rsidRPr="00777B66">
        <w:t>Потом напряглась, сделала. А больше можешь сделать? Напрячься, больше сделать. А теперь говоришь.</w:t>
      </w:r>
    </w:p>
    <w:p w:rsidR="00777B66" w:rsidRPr="00777B66" w:rsidRDefault="00777B66" w:rsidP="00D51B5F">
      <w:pPr>
        <w:pStyle w:val="aff"/>
      </w:pPr>
      <w:r w:rsidRPr="00777B66">
        <w:t>–</w:t>
      </w:r>
      <w:r>
        <w:t xml:space="preserve"> </w:t>
      </w:r>
      <w:r w:rsidRPr="00777B66">
        <w:t>60%</w:t>
      </w:r>
      <w:r w:rsidR="00D51B5F">
        <w:t>.</w:t>
      </w:r>
    </w:p>
    <w:p w:rsidR="00777B66" w:rsidRPr="00777B66" w:rsidRDefault="00777B66" w:rsidP="00777B66">
      <w:r w:rsidRPr="00777B66">
        <w:t xml:space="preserve">Голова! Вот тело эманирует на 80. А голова говорит: не дай бог выше всех, не положено! Ты единственная легко на троих Аватаров фиксировалась фактически, ну это за исключением Главы, Глава на то и Глава, чтоб весь Совет держать. Понимаешь? У тебя легкие эманации для других. Ты можешь эманировать другим, но голова говорит: «Не выпендривайся, выше других, не </w:t>
      </w:r>
      <w:proofErr w:type="spellStart"/>
      <w:r w:rsidRPr="00777B66">
        <w:t>вылазь</w:t>
      </w:r>
      <w:proofErr w:type="spellEnd"/>
      <w:r w:rsidRPr="00777B66">
        <w:t>», так подсознательно, 46, голова на 60. Всё равно 80 есть. И сколько из 80 поставим? Вот другая проблема: сколько поставить? 80 есть, а голова решает, сколько из этого поставить, а телу плевать, оно эманирует. Это голова решает сколько поставить. Владыка так не решал. У тебя ответ от головы. Ты потом послушай, как ты первый раз говорила от Аватаров, совершенно разный голос, ну вибрации сохраняются, что он твой, но вот стилистика разная. Ты от головы отвечаешь, подсказка, не от Аватаров. Ну бывает. Тренировка.</w:t>
      </w:r>
    </w:p>
    <w:p w:rsidR="00777B66" w:rsidRPr="00777B66" w:rsidRDefault="00777B66" w:rsidP="00D51B5F">
      <w:pPr>
        <w:pStyle w:val="aff"/>
      </w:pPr>
      <w:r w:rsidRPr="00777B66">
        <w:t xml:space="preserve">А </w:t>
      </w:r>
      <w:proofErr w:type="spellStart"/>
      <w:r w:rsidRPr="00777B66">
        <w:t>МЦ</w:t>
      </w:r>
      <w:proofErr w:type="spellEnd"/>
      <w:r w:rsidRPr="00777B66">
        <w:t>:</w:t>
      </w:r>
      <w:r>
        <w:t xml:space="preserve"> </w:t>
      </w:r>
      <w:r w:rsidRPr="00777B66">
        <w:t>72</w:t>
      </w:r>
      <w:r w:rsidR="00D51B5F">
        <w:t>.</w:t>
      </w:r>
    </w:p>
    <w:p w:rsidR="00777B66" w:rsidRPr="00777B66" w:rsidRDefault="00777B66" w:rsidP="00777B66">
      <w:r w:rsidRPr="00777B66">
        <w:t xml:space="preserve">Фактически 65, ну отлично, с синтезом вопрос. Синтезировались </w:t>
      </w:r>
      <w:r w:rsidRPr="00777B66">
        <w:rPr>
          <w:i/>
        </w:rPr>
        <w:t xml:space="preserve">– </w:t>
      </w:r>
      <w:r w:rsidRPr="00777B66">
        <w:t>всё нормально, да. Не синтезировались</w:t>
      </w:r>
      <w:r>
        <w:t xml:space="preserve"> </w:t>
      </w:r>
      <w:r w:rsidRPr="00777B66">
        <w:rPr>
          <w:i/>
        </w:rPr>
        <w:t>–</w:t>
      </w:r>
      <w:r>
        <w:rPr>
          <w:i/>
        </w:rPr>
        <w:t xml:space="preserve"> </w:t>
      </w:r>
      <w:r w:rsidRPr="00777B66">
        <w:t xml:space="preserve">не хожу. Почему не синтезировались </w:t>
      </w:r>
      <w:r w:rsidRPr="00777B66">
        <w:rPr>
          <w:i/>
        </w:rPr>
        <w:t xml:space="preserve">– </w:t>
      </w:r>
      <w:r w:rsidRPr="00777B66">
        <w:t>не хожу? Потому что после каждой вашей деятельности должен накапливаться опыт. Если реальной деятельности Аватарской мало, личного опыта нет,</w:t>
      </w:r>
      <w:r>
        <w:t xml:space="preserve"> </w:t>
      </w:r>
      <w:r w:rsidRPr="00777B66">
        <w:t xml:space="preserve">выразимости мало. </w:t>
      </w:r>
    </w:p>
    <w:p w:rsidR="00777B66" w:rsidRPr="00777B66" w:rsidRDefault="00777B66" w:rsidP="00777B66"/>
    <w:p w:rsidR="00777B66" w:rsidRPr="00777B66" w:rsidRDefault="00777B66" w:rsidP="00777B66">
      <w:r w:rsidRPr="00777B66">
        <w:t xml:space="preserve">Резюме подвожу: когда вы входите в синтез с Владыками, вы начинаете эманировать, заканчивается Совет, вы забываете синтезироваться с Владыками. Силой Совета несколько дней длится </w:t>
      </w:r>
      <w:r w:rsidRPr="00777B66">
        <w:rPr>
          <w:i/>
        </w:rPr>
        <w:t xml:space="preserve">– </w:t>
      </w:r>
      <w:r w:rsidRPr="00777B66">
        <w:t xml:space="preserve">через неделю ничего. Это тебе ответ. Работаем через синтез, нет синтеза </w:t>
      </w:r>
      <w:r w:rsidRPr="00777B66">
        <w:rPr>
          <w:i/>
        </w:rPr>
        <w:t>–</w:t>
      </w:r>
      <w:r>
        <w:rPr>
          <w:i/>
        </w:rPr>
        <w:t xml:space="preserve"> </w:t>
      </w:r>
      <w:r w:rsidRPr="00777B66">
        <w:t xml:space="preserve">нет эманаций. Через неделю группа соберётся, синтезируется и то, после настройки, типа разбора практики, всё пойдет. Не синтезируется </w:t>
      </w:r>
      <w:r w:rsidRPr="00777B66">
        <w:rPr>
          <w:i/>
        </w:rPr>
        <w:t>–</w:t>
      </w:r>
      <w:r>
        <w:rPr>
          <w:i/>
        </w:rPr>
        <w:t xml:space="preserve"> </w:t>
      </w:r>
      <w:r w:rsidRPr="00777B66">
        <w:t xml:space="preserve">как заново восходить начали. </w:t>
      </w:r>
      <w:r w:rsidRPr="00777B66">
        <w:rPr>
          <w:b/>
        </w:rPr>
        <w:t>Потому что нужно накапливать опыт Аватара действием – все услышали? Действие опытом!</w:t>
      </w:r>
      <w:r w:rsidRPr="00777B66">
        <w:t xml:space="preserve"> И второй момент: вы должны тренироваться жестко охватывать Ленинградскую область и другие регионы, если они к вам относятся. Ну там типа Прибалтики, допустим, условно.</w:t>
      </w:r>
      <w:r w:rsidRPr="00777B66">
        <w:rPr>
          <w:b/>
        </w:rPr>
        <w:t xml:space="preserve"> Вы должны жестко тренироваться охватывать, это должно быть 100%</w:t>
      </w:r>
      <w:r w:rsidRPr="00777B66">
        <w:t xml:space="preserve"> не на словах, а на деле, что бы я видел, что любой синтез с Владыкой и у вас автоматом стало до границы области, понимаете, автоматом должно быть. Вот у Светы</w:t>
      </w:r>
      <w:r w:rsidRPr="00777B66">
        <w:rPr>
          <w:i/>
        </w:rPr>
        <w:t xml:space="preserve"> </w:t>
      </w:r>
      <w:r w:rsidRPr="00777B66">
        <w:t xml:space="preserve">автомат сработал </w:t>
      </w:r>
      <w:r w:rsidRPr="00777B66">
        <w:rPr>
          <w:i/>
        </w:rPr>
        <w:t>–</w:t>
      </w:r>
      <w:r w:rsidRPr="00777B66">
        <w:t xml:space="preserve"> ну у неё с автоматом проблемы: кто-то воды боится, кто-то не знаю, бывают смыслы, что вы что-то не приемлите внутри и автомат не работает. Границы были автоматом, но без залива, а Владыкам нужно с заливом. Не знаю почему. Увидели? Вам надо тренироваться – по итогам Ленинградскую область вы всю не охватываете. То, что вы не охватываете </w:t>
      </w:r>
      <w:r w:rsidRPr="00777B66">
        <w:rPr>
          <w:i/>
        </w:rPr>
        <w:t xml:space="preserve">– </w:t>
      </w:r>
      <w:r w:rsidRPr="00777B66">
        <w:t>никто не охватывает: потому что ни Москва сюда не лезет,</w:t>
      </w:r>
      <w:r>
        <w:t xml:space="preserve"> </w:t>
      </w:r>
      <w:r w:rsidRPr="00777B66">
        <w:t xml:space="preserve">она только на </w:t>
      </w:r>
      <w:proofErr w:type="spellStart"/>
      <w:r w:rsidRPr="00777B66">
        <w:t>невоззоженные</w:t>
      </w:r>
      <w:proofErr w:type="spellEnd"/>
      <w:r w:rsidRPr="00777B66">
        <w:t xml:space="preserve"> территории, ни Питер сюда не лезет. А значит,</w:t>
      </w:r>
      <w:r>
        <w:rPr>
          <w:i/>
        </w:rPr>
        <w:t xml:space="preserve"> </w:t>
      </w:r>
      <w:r w:rsidRPr="00777B66">
        <w:t>это ваше. Увидели? И надо тренироваться на 1 800 000.</w:t>
      </w:r>
      <w:r>
        <w:t xml:space="preserve"> </w:t>
      </w:r>
      <w:r w:rsidRPr="00777B66">
        <w:t xml:space="preserve">И то что, я в Кубе говорил </w:t>
      </w:r>
      <w:r w:rsidRPr="00777B66">
        <w:rPr>
          <w:i/>
        </w:rPr>
        <w:t xml:space="preserve">– </w:t>
      </w:r>
      <w:r w:rsidRPr="00777B66">
        <w:t>это вы должны тренировать собою. Я ведь запрашивал только одну пару Владык, чем больше пар, всё идёт не вверх, а вниз,</w:t>
      </w:r>
      <w:r>
        <w:t xml:space="preserve"> </w:t>
      </w:r>
      <w:r w:rsidRPr="00777B66">
        <w:t xml:space="preserve">потому что огня больше, давит сильнее, а у вас </w:t>
      </w:r>
      <w:r w:rsidRPr="00777B66">
        <w:rPr>
          <w:b/>
        </w:rPr>
        <w:t xml:space="preserve">минимум три пары на каждого </w:t>
      </w:r>
      <w:r w:rsidRPr="00777B66">
        <w:rPr>
          <w:b/>
          <w:i/>
        </w:rPr>
        <w:t>–</w:t>
      </w:r>
      <w:r>
        <w:rPr>
          <w:b/>
          <w:i/>
        </w:rPr>
        <w:t xml:space="preserve"> </w:t>
      </w:r>
      <w:r w:rsidRPr="00777B66">
        <w:rPr>
          <w:b/>
        </w:rPr>
        <w:t xml:space="preserve">Кут Хуми, Святослав, </w:t>
      </w:r>
      <w:proofErr w:type="spellStart"/>
      <w:r w:rsidRPr="00777B66">
        <w:rPr>
          <w:b/>
        </w:rPr>
        <w:t>Юсеф</w:t>
      </w:r>
      <w:proofErr w:type="spellEnd"/>
      <w:r w:rsidRPr="00777B66">
        <w:rPr>
          <w:b/>
        </w:rPr>
        <w:t>,</w:t>
      </w:r>
      <w:r>
        <w:rPr>
          <w:b/>
        </w:rPr>
        <w:t xml:space="preserve"> </w:t>
      </w:r>
      <w:r w:rsidRPr="00777B66">
        <w:rPr>
          <w:b/>
        </w:rPr>
        <w:t>допустим.</w:t>
      </w:r>
      <w:r w:rsidRPr="00777B66">
        <w:t xml:space="preserve"> </w:t>
      </w:r>
      <w:proofErr w:type="gramStart"/>
      <w:r w:rsidRPr="00777B66">
        <w:t>Понимаете</w:t>
      </w:r>
      <w:proofErr w:type="gramEnd"/>
      <w:r w:rsidRPr="00777B66">
        <w:t xml:space="preserve"> да, о чём? То же самое у Кут Хуми запросить, то же самое у Святослава запросить…</w:t>
      </w:r>
    </w:p>
    <w:p w:rsidR="00777B66" w:rsidRPr="00777B66" w:rsidRDefault="00777B66" w:rsidP="00D51B5F">
      <w:pPr>
        <w:pStyle w:val="aff"/>
      </w:pPr>
      <w:r w:rsidRPr="00777B66">
        <w:t>– Глядишь, и больше процентов будет…</w:t>
      </w:r>
    </w:p>
    <w:p w:rsidR="00777B66" w:rsidRPr="00777B66" w:rsidRDefault="00777B66" w:rsidP="00777B66">
      <w:r w:rsidRPr="00777B66">
        <w:t>Угу. На три огня. Твоё Тело конечно выдержит это сразу же, если даже на один огонь оно выдерживает, как может. Поняла, да? Ну, ты ж вроде с наукой дружишь. И сама понимаешь, что более сильный огонь при более слабом Теле вызывает у вас снос, ну, как в электричестве. Кинетическое движение, называется.</w:t>
      </w:r>
    </w:p>
    <w:p w:rsidR="00777B66" w:rsidRPr="00777B66" w:rsidRDefault="00777B66" w:rsidP="00D51B5F">
      <w:pPr>
        <w:pStyle w:val="aff"/>
      </w:pPr>
      <w:r w:rsidRPr="00777B66">
        <w:lastRenderedPageBreak/>
        <w:t>– А по очереди</w:t>
      </w:r>
      <w:r w:rsidR="00D51B5F">
        <w:t>.</w:t>
      </w:r>
    </w:p>
    <w:p w:rsidR="00777B66" w:rsidRPr="00777B66" w:rsidRDefault="00777B66" w:rsidP="00777B66">
      <w:r w:rsidRPr="00777B66">
        <w:t xml:space="preserve">А по очереди мы так и тренируемся: первая очередь, вторая очередь. А на вас должны быть все трое, и в целом ещё Отец… Вот над этой тренировкой вы должны заняться. Над этой тренировкой надо поработать. Вы можете, вы подготовленная команда. Я очень радовался, что у вас провожу Советы, вы подготовленная команда. Я честно это. Глава ИВДИВО недавно спросила: «Зачем ты летаешь так рано?» Я говорю: «Мне нравится работать с командой. Она подготовленная». </w:t>
      </w:r>
    </w:p>
    <w:p w:rsidR="00777B66" w:rsidRPr="00777B66" w:rsidRDefault="00777B66" w:rsidP="00777B66"/>
    <w:p w:rsidR="00777B66" w:rsidRPr="00777B66" w:rsidRDefault="00777B66" w:rsidP="00777B66">
      <w:pPr>
        <w:rPr>
          <w:b/>
        </w:rPr>
      </w:pPr>
      <w:r w:rsidRPr="00777B66">
        <w:t xml:space="preserve">Но вот здесь вы больше подготовленные оказались, чем здесь, в Теле, поэтому анализировать с вами проблемы мне нравится, но это половина от возможного. Это знания. А Вера и проживание, вторая половина, у вас слабая. Поэтому Владыка сказал: сейчас не трогаем, хотя всё равно пришлось отвечать. Кубы Творения мы разобрали хорошо, кстати. Видите, вот главное. Вы первая команда, с кем мы классно разобрали Куб Творения. Все будут счастливы. Наконец-таки, будет понятно, чего там делать. Но, опять: Знание – хорошо, проживание – не хорошо. Это у всех групп примерно так. Открытым текстом. Ну, я бы даже сказал, что у многих хуже, но это не отменяет, что территория должна охватываться на 100%. Мне не важно, у кого лучше, у кого хуже. Если вы Аватары, надо, скрипя зубами, </w:t>
      </w:r>
      <w:proofErr w:type="spellStart"/>
      <w:r w:rsidRPr="00777B66">
        <w:t>оттренироваться</w:t>
      </w:r>
      <w:proofErr w:type="spellEnd"/>
      <w:r w:rsidRPr="00777B66">
        <w:t xml:space="preserve"> так, чтоб 100 процентов покрывали всех, чтоб я сразу на территории увидел: не одни 100 процентов. Вот сколько вас здесь? 10. 10 слоёв сразу увидел ста процентов. Будет тысяча, для меня. Для вас для каждого по 100, на всех тысяча или 1600. Вот тогда это покрытие. Покрытие мне нужно на 1600 от каждого по 100, и люди будут другие, заряды будут другие. И через неделю вы будете выходить не выдохшись, а заряжены. </w:t>
      </w:r>
      <w:r w:rsidRPr="00777B66">
        <w:rPr>
          <w:b/>
        </w:rPr>
        <w:t>Поэтому две тренировки каждый день: синтез с Аватарами, заполниться, возжечься Огнём, отэманировать, со всеми шестью</w:t>
      </w:r>
      <w:r w:rsidRPr="00777B66">
        <w:t xml:space="preserve">. Три пары – шесть. </w:t>
      </w:r>
      <w:r w:rsidRPr="00777B66">
        <w:rPr>
          <w:b/>
        </w:rPr>
        <w:t>Заполниться – отэманировать, а потом держать шесть Огней Синтеза собою</w:t>
      </w:r>
      <w:r w:rsidRPr="00777B66">
        <w:t xml:space="preserve">. Вы, когда приходите на Совет не заряжены, как зашли сюда. Знаете, почему? Потому что у вас нет </w:t>
      </w:r>
      <w:r w:rsidRPr="00777B66">
        <w:rPr>
          <w:b/>
        </w:rPr>
        <w:t>трёх Синтезов трёх пар Аватаров</w:t>
      </w:r>
      <w:r w:rsidRPr="00777B66">
        <w:t xml:space="preserve">: Кут Хуми, Святослав, ваши там </w:t>
      </w:r>
      <w:proofErr w:type="spellStart"/>
      <w:r w:rsidRPr="00777B66">
        <w:t>Юсеф</w:t>
      </w:r>
      <w:proofErr w:type="spellEnd"/>
      <w:r w:rsidRPr="00777B66">
        <w:t xml:space="preserve"> Она, допустим. </w:t>
      </w:r>
      <w:r w:rsidRPr="00777B66">
        <w:rPr>
          <w:b/>
        </w:rPr>
        <w:t>В синтезе трёх Синтезов рождается ваш личный.</w:t>
      </w:r>
    </w:p>
    <w:p w:rsidR="00777B66" w:rsidRPr="00777B66" w:rsidRDefault="00777B66" w:rsidP="00777B66">
      <w:r w:rsidRPr="00777B66">
        <w:t xml:space="preserve">Я проверил ваши выражения трёх. Минимум рождается. Помните, первый шаг. Так вот все будут заряжены, если у каждого будет синтез трёх пар Аватаров. Там, где двое во имя – там заряженность. Ну, у меня на Синтезе Отец и Владыка и я физически. Ну понятно, что Отец и Владыка. Заряженность. Три пары. Заряженность. Отсутствует заряженность. Три пары почти никто не выразил. Понятно, да? Одна пара, только если синтезировался. Намёк понятен? И надо </w:t>
      </w:r>
      <w:proofErr w:type="spellStart"/>
      <w:r w:rsidRPr="00777B66">
        <w:t>отсинтезироваться</w:t>
      </w:r>
      <w:proofErr w:type="spellEnd"/>
      <w:r w:rsidRPr="00777B66">
        <w:t xml:space="preserve">, и переходить на эманации постоянного выражения. У вас на синтезе работает, на постоянном выражении нет. И если на постоянном выражении не работает, вы вышли с Совета, начали эманировать. За несколько дней люди всё съели, миллион восемьсот, большое население. Ты попробуй его поддержи один? И через неделю его у вас нет. С одной стороны, хорошо – вы </w:t>
      </w:r>
      <w:proofErr w:type="spellStart"/>
      <w:r w:rsidRPr="00777B66">
        <w:t>опустошились</w:t>
      </w:r>
      <w:proofErr w:type="spellEnd"/>
      <w:r w:rsidRPr="00777B66">
        <w:t xml:space="preserve">, с другой стороны, вам надо восстанавливаться. И у вас ощущение, что что-то не то делается. Плохо идёте, плохо восходите. </w:t>
      </w:r>
      <w:r w:rsidRPr="00777B66">
        <w:rPr>
          <w:b/>
        </w:rPr>
        <w:t>Восходите вы хорошо. Вам не хватает Огня для населения. Услышали? Каждый день надо синтезироваться</w:t>
      </w:r>
      <w:r w:rsidRPr="00777B66">
        <w:t xml:space="preserve">. Ну, каждый день может быть и не надо, потому что не факт, что они его усвоят каждый день, но вы должны каждый </w:t>
      </w:r>
      <w:r w:rsidRPr="00777B66">
        <w:rPr>
          <w:b/>
        </w:rPr>
        <w:t>носить собою Аватаров</w:t>
      </w:r>
      <w:r w:rsidRPr="00777B66">
        <w:t xml:space="preserve">. Это точно, хотя бы вот эту пару, которую вы сейчас называли. Услышали? Следующий раз, чтоб было лучше. Это не значит, что нужно там перенапрягаться, некоторым это опасно может быть, но это значит, что надо как-то переключиться и сообразить, </w:t>
      </w:r>
      <w:proofErr w:type="spellStart"/>
      <w:r w:rsidRPr="00777B66">
        <w:t>чё</w:t>
      </w:r>
      <w:proofErr w:type="spellEnd"/>
      <w:r w:rsidRPr="00777B66">
        <w:t xml:space="preserve"> сделать лично вам в вашем контексте. Я не даю рекомендации, потому что мы все разные, да? как это сделать. </w:t>
      </w:r>
      <w:r w:rsidRPr="00777B66">
        <w:rPr>
          <w:b/>
        </w:rPr>
        <w:t xml:space="preserve">И следующий раз вы заходите сюда с Отцом и тремя парами Аватаров, хотя бы, </w:t>
      </w:r>
      <w:proofErr w:type="spellStart"/>
      <w:r w:rsidRPr="00777B66">
        <w:rPr>
          <w:b/>
        </w:rPr>
        <w:t>отсинтезировавшись</w:t>
      </w:r>
      <w:proofErr w:type="spellEnd"/>
      <w:r w:rsidRPr="00777B66">
        <w:rPr>
          <w:b/>
        </w:rPr>
        <w:t xml:space="preserve"> с ними</w:t>
      </w:r>
      <w:r w:rsidRPr="00777B66">
        <w:t xml:space="preserve">. Кто </w:t>
      </w:r>
      <w:proofErr w:type="spellStart"/>
      <w:r w:rsidRPr="00777B66">
        <w:t>отсинтезировался</w:t>
      </w:r>
      <w:proofErr w:type="spellEnd"/>
      <w:r w:rsidRPr="00777B66">
        <w:t xml:space="preserve"> до этого с тремя? Раз, два, три, четыре, пять. Выводы. Почему не звучали? Почему такие </w:t>
      </w:r>
      <w:proofErr w:type="spellStart"/>
      <w:r w:rsidRPr="00777B66">
        <w:t>процентовки</w:t>
      </w:r>
      <w:proofErr w:type="spellEnd"/>
      <w:r w:rsidRPr="00777B66">
        <w:t xml:space="preserve"> идут? Потому что вы </w:t>
      </w:r>
      <w:proofErr w:type="spellStart"/>
      <w:r w:rsidRPr="00777B66">
        <w:t>отсинтезировались</w:t>
      </w:r>
      <w:proofErr w:type="spellEnd"/>
      <w:r w:rsidRPr="00777B66">
        <w:t xml:space="preserve">, а я начал проверять, как вы их Есмь носите. </w:t>
      </w:r>
      <w:r w:rsidRPr="00777B66">
        <w:rPr>
          <w:b/>
        </w:rPr>
        <w:t>Есмь ли вы часть этого.</w:t>
      </w:r>
      <w:r w:rsidRPr="00777B66">
        <w:t xml:space="preserve"> Понятно? Увидели разницу? Вот как это натренировать? </w:t>
      </w:r>
      <w:r w:rsidRPr="00777B66">
        <w:rPr>
          <w:b/>
        </w:rPr>
        <w:t xml:space="preserve">Это вам ставит Владыка во главу угла. </w:t>
      </w:r>
      <w:r w:rsidRPr="00777B66">
        <w:t>Услышали? Это может быть новый Взгляд для вас. Тут никаких выводов нет. Вы должны просто этим начать тренироваться и работать. Пошли к Отцу.</w:t>
      </w:r>
    </w:p>
    <w:p w:rsidR="00777B66" w:rsidRPr="00777B66" w:rsidRDefault="00777B66" w:rsidP="00DC7239">
      <w:pPr>
        <w:pStyle w:val="12"/>
      </w:pPr>
      <w:bookmarkStart w:id="37" w:name="_Toc516955080"/>
      <w:bookmarkStart w:id="38" w:name="_Toc536211152"/>
      <w:r w:rsidRPr="00777B66">
        <w:lastRenderedPageBreak/>
        <w:t>Практика</w:t>
      </w:r>
      <w:bookmarkEnd w:id="37"/>
      <w:bookmarkEnd w:id="38"/>
    </w:p>
    <w:p w:rsidR="00777B66" w:rsidRPr="00777B66" w:rsidRDefault="00777B66" w:rsidP="00777B66">
      <w:r w:rsidRPr="00777B66">
        <w:t>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в форме Аватаров соответствующего Служения.</w:t>
      </w:r>
    </w:p>
    <w:p w:rsidR="00777B66" w:rsidRPr="00777B66" w:rsidRDefault="00777B66" w:rsidP="00777B66">
      <w:r w:rsidRPr="00777B66">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всё явленное и развёрнутое Советом Изначально Вышестоящего Отца с особой </w:t>
      </w:r>
      <w:proofErr w:type="spellStart"/>
      <w:r w:rsidRPr="00777B66">
        <w:t>акцентацией</w:t>
      </w:r>
      <w:proofErr w:type="spellEnd"/>
      <w:r w:rsidRPr="00777B66">
        <w:t xml:space="preserve"> на</w:t>
      </w:r>
      <w:r w:rsidRPr="00777B66">
        <w:rPr>
          <w:b/>
        </w:rPr>
        <w:t xml:space="preserve"> умение работать и действовать в Кубе Творения, и на рост внутренней организации каждого из нас Огнём Аватаров</w:t>
      </w:r>
      <w:r w:rsidRPr="00777B66">
        <w:t xml:space="preserve"> физически собою.</w:t>
      </w:r>
    </w:p>
    <w:p w:rsidR="00777B66" w:rsidRPr="00777B66" w:rsidRDefault="00777B66" w:rsidP="00777B66">
      <w:r w:rsidRPr="00777B66">
        <w:t xml:space="preserve">Отец всем сейчас направляет смысл: </w:t>
      </w:r>
      <w:r w:rsidRPr="00777B66">
        <w:rPr>
          <w:b/>
        </w:rPr>
        <w:t>Когда вы синтезируетесь – это работа Дома. Это вторая часть, а когда вы сами носите собою Аватаров – это работа Иерархии.</w:t>
      </w:r>
      <w:r w:rsidRPr="00777B66">
        <w:t xml:space="preserve"> Услышали разницу? Наоборот, ну, или Отца, если взять наш Дом. Но вначале Иерархию, а потом Отца. И вот от ИВДИВО вы работаете, синтезируетесь, а от Иерархии слабовато внутри не носите. Это, кстати, ответ и для Дома Иерархии хороший, потому что внутри носите Иерархию вначале, а потом Отца. Наоборот не бывает. У нас есть ошибка, что я тут Отца выражаю, а Иерархию – нет. Ну, значит, Отца тоже не выражаешь. Это иллюзия. То есть, </w:t>
      </w:r>
      <w:r w:rsidRPr="00777B66">
        <w:rPr>
          <w:b/>
        </w:rPr>
        <w:t>ты вначале готовишься с Иерархией, а потом Отец.</w:t>
      </w:r>
      <w:r w:rsidRPr="00777B66">
        <w:t xml:space="preserve"> Наоборот не бывает.</w:t>
      </w:r>
    </w:p>
    <w:p w:rsidR="00777B66" w:rsidRPr="00777B66" w:rsidRDefault="00777B66" w:rsidP="00777B66">
      <w:r w:rsidRPr="00777B66">
        <w:t>И мы синтезируемся с Хум Изначально Вышестоящего Отца, стяжаем Синтез Изначально Вышестоящего Отца, и возжигаясь, преображаемся им. Ну, фактически, двумя Синтезами преображаемся. Да, Отец сказал: и для Куба, и для Аватаров.</w:t>
      </w:r>
    </w:p>
    <w:p w:rsidR="00777B66" w:rsidRPr="00777B66" w:rsidRDefault="00777B66" w:rsidP="00777B66">
      <w:r w:rsidRPr="00777B66">
        <w:t>Отец говорит: «На этом Совет Изначально Вышестоящего Отца завершён».</w:t>
      </w:r>
    </w:p>
    <w:p w:rsidR="00777B66" w:rsidRPr="00777B66" w:rsidRDefault="00777B66" w:rsidP="00777B66">
      <w:r w:rsidRPr="00777B66">
        <w:t>Спасибо Изначально Вышестоящему Отцу.</w:t>
      </w:r>
    </w:p>
    <w:p w:rsidR="00777B66" w:rsidRPr="00777B66" w:rsidRDefault="00777B66" w:rsidP="00777B66"/>
    <w:p w:rsidR="00777B66" w:rsidRPr="00777B66" w:rsidRDefault="00777B66" w:rsidP="00777B66">
      <w:r w:rsidRPr="00777B66">
        <w:t xml:space="preserve">А теперь маленький вопрос к вам. Сев на Совет, </w:t>
      </w:r>
      <w:r w:rsidRPr="00777B66">
        <w:rPr>
          <w:b/>
        </w:rPr>
        <w:t>кто свои Тела отправил в зал к Отцу</w:t>
      </w:r>
      <w:r w:rsidRPr="00777B66">
        <w:t xml:space="preserve">? Ведь Отец сказал: «Совет завершён», значит, Он вас вызывал, а вы свои Тела туда отправили, когда я сказал: Совет начался? Хотя бы в 4013-ю, но это не вопрос. Это всё равно одна из Частей Отца. Я спрашиваю: вы это отправили или нет? Для себя, себе отвечайте, мне не надо. Отец сказал: Совет закончился. Значит, Он вас вызывал. Всё понятно? </w:t>
      </w:r>
      <w:r w:rsidRPr="00777B66">
        <w:rPr>
          <w:b/>
        </w:rPr>
        <w:t>На любой Совет – это для всех на запись, – как только сказано: Совет начался – Отец вызывает</w:t>
      </w:r>
      <w:r w:rsidRPr="00777B66">
        <w:t>, даже 4013, к себе в зал. Я вывел к Главному Отцу, но Он-то видит, кого вызвали, и кто сам пришёл. Понятно, да, о чём я? Всё.</w:t>
      </w:r>
    </w:p>
    <w:p w:rsidR="00777B66" w:rsidRPr="00777B66" w:rsidRDefault="00777B66" w:rsidP="00777B66">
      <w:r w:rsidRPr="00777B66">
        <w:t>Спасибо Отцу. Спасибо Кут Хуми Фаинь. Спасибо Святославу Олесе. И спасибо Аватарам Синтеза вашего Служения за работу с вами.</w:t>
      </w:r>
    </w:p>
    <w:p w:rsidR="00777B66" w:rsidRPr="00777B66" w:rsidRDefault="00777B66" w:rsidP="00777B66">
      <w:r w:rsidRPr="00777B66">
        <w:t xml:space="preserve">Возвращаемся на физику. И эманируем всё в ИВДИВО Ладоги, прям по горизонту. Не надо в Реальность. Вы так туда ходите много. На всю область, давайте, с учётом нас тут, двух Глав дополнительно. Мы вас усилим, и мы это эманируем. Мы Владыки Синтеза, мы имеем право. Границы проживите сейчас, Ладоги. Вот жёстко по вашим границам я сейчас держу Огонь. Я не знаю этих границ географически. Мне Владыка это зафиксировал. Я честно говорю, это не я делаю. По границам стоит Огонь, расширьтесь и держите его тоже. Вот каждому Владыка сейчас записывает границы Ладоги. Вы должны проживать. Кстати, почему сейчас Владыка записывает, у меня вопрос личный. Вот сейчас Владыка говорит: «Записываю границы Ладоги». Вы их стяжали, чтоб держать? Стяжали. Ну, вот записываются вам, значит. Проживайте их. Вот они такие. Прям Огонь…стягивается… по границам. Молодцы. Ну, вот сейчас идёт запись вам этих границ. Если стяжали, может быть новые. Мне сложно сказать. Владыка сказал: сейчас запись границ идёт. Всё. И не комментировать больше ничего. Во. И теперь эманируем в ИВДИВО каждого. Где ваше ИВДИВО каждого? Ловлю. </w:t>
      </w:r>
      <w:r w:rsidRPr="00777B66">
        <w:rPr>
          <w:b/>
        </w:rPr>
        <w:t xml:space="preserve">Тоже по границам Ладоги должно быть, потому что у нас конец Совета. </w:t>
      </w:r>
      <w:r w:rsidRPr="00777B66">
        <w:t>Если вокруг тела, это вы опять на человеческое скинулись.</w:t>
      </w:r>
      <w:r w:rsidRPr="00777B66">
        <w:rPr>
          <w:b/>
        </w:rPr>
        <w:t xml:space="preserve"> В ИВДИВО каждого вы, как Аватары, держите границы Ладоги своим ИВДИВО каждого. </w:t>
      </w:r>
      <w:r w:rsidRPr="00777B66">
        <w:t>Понятно, да? А у меня ИВДИВО каждого минимум на Планету. Но если гражданин России, сразу по России идёт. Всё. Ну там на выборы, допустим. Понятно, о чём. У вас минимум на Ладогу. Если хотите больше – после Ладоги на Планету. Ну, исключений не бывает. Это у меня минимум на Планету, а у вас после Ладоги на Планету. Закон такой. Логику увидели? И выходим из практики.</w:t>
      </w:r>
    </w:p>
    <w:p w:rsidR="00777B66" w:rsidRPr="00777B66" w:rsidRDefault="00777B66" w:rsidP="00777B66">
      <w:r w:rsidRPr="00777B66">
        <w:lastRenderedPageBreak/>
        <w:t>На этом Совет ИВДИВО Ладоги завершён. Спасибо за внимание. До следующей встречи. До свидания.</w:t>
      </w:r>
    </w:p>
    <w:p w:rsidR="00822F9E" w:rsidRPr="00035C1A" w:rsidRDefault="00822F9E" w:rsidP="00822F9E">
      <w:pPr>
        <w:jc w:val="right"/>
        <w:rPr>
          <w:i/>
        </w:rPr>
      </w:pPr>
      <w:r w:rsidRPr="00035C1A">
        <w:rPr>
          <w:i/>
        </w:rPr>
        <w:t xml:space="preserve">Набор текста: Совет ИВО ИВДИВО 4013 </w:t>
      </w:r>
      <w:proofErr w:type="spellStart"/>
      <w:r w:rsidRPr="00035C1A">
        <w:rPr>
          <w:i/>
        </w:rPr>
        <w:t>ИВР</w:t>
      </w:r>
      <w:proofErr w:type="spellEnd"/>
      <w:r w:rsidRPr="00035C1A">
        <w:rPr>
          <w:i/>
        </w:rPr>
        <w:t xml:space="preserve"> Ладога</w:t>
      </w:r>
    </w:p>
    <w:p w:rsidR="00822F9E" w:rsidRPr="00035C1A" w:rsidRDefault="00822F9E" w:rsidP="00822F9E">
      <w:pPr>
        <w:jc w:val="right"/>
        <w:rPr>
          <w:i/>
        </w:rPr>
      </w:pPr>
      <w:r w:rsidRPr="00035C1A">
        <w:rPr>
          <w:i/>
        </w:rPr>
        <w:t xml:space="preserve">Сдано </w:t>
      </w:r>
      <w:proofErr w:type="spellStart"/>
      <w:r w:rsidRPr="00035C1A">
        <w:rPr>
          <w:i/>
        </w:rPr>
        <w:t>ИВАС</w:t>
      </w:r>
      <w:proofErr w:type="spellEnd"/>
      <w:r w:rsidRPr="00035C1A">
        <w:rPr>
          <w:i/>
        </w:rPr>
        <w:t xml:space="preserve"> </w:t>
      </w:r>
      <w:proofErr w:type="spellStart"/>
      <w:r w:rsidRPr="00035C1A">
        <w:rPr>
          <w:i/>
        </w:rPr>
        <w:t>КХ</w:t>
      </w:r>
      <w:proofErr w:type="spellEnd"/>
      <w:r w:rsidRPr="00035C1A">
        <w:rPr>
          <w:i/>
        </w:rPr>
        <w:t xml:space="preserve"> </w:t>
      </w:r>
      <w:r>
        <w:rPr>
          <w:i/>
        </w:rPr>
        <w:t>17</w:t>
      </w:r>
      <w:r w:rsidRPr="00035C1A">
        <w:rPr>
          <w:i/>
        </w:rPr>
        <w:t>.0</w:t>
      </w:r>
      <w:r>
        <w:rPr>
          <w:i/>
        </w:rPr>
        <w:t>6</w:t>
      </w:r>
      <w:r w:rsidRPr="00035C1A">
        <w:rPr>
          <w:i/>
        </w:rPr>
        <w:t>.2018</w:t>
      </w:r>
    </w:p>
    <w:p w:rsidR="00035C1A" w:rsidRPr="00777B66" w:rsidRDefault="00035C1A" w:rsidP="00777B66"/>
    <w:sectPr w:rsidR="00035C1A" w:rsidRPr="00777B66" w:rsidSect="005859E1">
      <w:type w:val="continuous"/>
      <w:pgSz w:w="11907" w:h="16839" w:code="9"/>
      <w:pgMar w:top="923" w:right="992"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BB" w:rsidRDefault="001B6FBB" w:rsidP="00A36137">
      <w:r>
        <w:separator/>
      </w:r>
    </w:p>
  </w:endnote>
  <w:endnote w:type="continuationSeparator" w:id="0">
    <w:p w:rsidR="001B6FBB" w:rsidRDefault="001B6FBB" w:rsidP="00A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BB" w:rsidRDefault="001B6FBB" w:rsidP="00A36137">
      <w:r>
        <w:separator/>
      </w:r>
    </w:p>
  </w:footnote>
  <w:footnote w:type="continuationSeparator" w:id="0">
    <w:p w:rsidR="001B6FBB" w:rsidRDefault="001B6FBB" w:rsidP="00A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57752"/>
      <w:docPartObj>
        <w:docPartGallery w:val="Page Numbers (Top of Page)"/>
        <w:docPartUnique/>
      </w:docPartObj>
    </w:sdtPr>
    <w:sdtEndPr>
      <w:rPr>
        <w:sz w:val="20"/>
        <w:szCs w:val="20"/>
      </w:rPr>
    </w:sdtEndPr>
    <w:sdtContent>
      <w:p w:rsidR="000F00A5" w:rsidRPr="008F3BF1" w:rsidRDefault="000F00A5">
        <w:pPr>
          <w:pStyle w:val="a4"/>
          <w:jc w:val="right"/>
          <w:rPr>
            <w:sz w:val="20"/>
            <w:szCs w:val="20"/>
          </w:rPr>
        </w:pPr>
        <w:r w:rsidRPr="008F3BF1">
          <w:rPr>
            <w:sz w:val="20"/>
            <w:szCs w:val="20"/>
          </w:rPr>
          <w:fldChar w:fldCharType="begin"/>
        </w:r>
        <w:r w:rsidRPr="008F3BF1">
          <w:rPr>
            <w:sz w:val="20"/>
            <w:szCs w:val="20"/>
          </w:rPr>
          <w:instrText>PAGE   \* MERGEFORMAT</w:instrText>
        </w:r>
        <w:r w:rsidRPr="008F3BF1">
          <w:rPr>
            <w:sz w:val="20"/>
            <w:szCs w:val="20"/>
          </w:rPr>
          <w:fldChar w:fldCharType="separate"/>
        </w:r>
        <w:r w:rsidR="00DC4C34">
          <w:rPr>
            <w:noProof/>
            <w:sz w:val="20"/>
            <w:szCs w:val="20"/>
          </w:rPr>
          <w:t>20</w:t>
        </w:r>
        <w:r w:rsidRPr="008F3BF1">
          <w:rPr>
            <w:sz w:val="20"/>
            <w:szCs w:val="20"/>
          </w:rPr>
          <w:fldChar w:fldCharType="end"/>
        </w:r>
      </w:p>
    </w:sdtContent>
  </w:sdt>
  <w:p w:rsidR="000F00A5" w:rsidRPr="00CD7B1A" w:rsidRDefault="00DC4C34" w:rsidP="008F3BF1">
    <w:pPr>
      <w:pStyle w:val="ac"/>
      <w:spacing w:after="120"/>
      <w:jc w:val="center"/>
      <w:rPr>
        <w:sz w:val="20"/>
        <w:szCs w:val="20"/>
      </w:rPr>
    </w:pPr>
    <w:r w:rsidRPr="00DC4C34">
      <w:rPr>
        <w:sz w:val="20"/>
        <w:szCs w:val="20"/>
      </w:rPr>
      <w:t xml:space="preserve">5 Совет ИВО ИВДИВО 4013 </w:t>
    </w:r>
    <w:proofErr w:type="spellStart"/>
    <w:r w:rsidRPr="00DC4C34">
      <w:rPr>
        <w:sz w:val="20"/>
        <w:szCs w:val="20"/>
      </w:rPr>
      <w:t>ИВР</w:t>
    </w:r>
    <w:proofErr w:type="spellEnd"/>
    <w:r w:rsidRPr="00DC4C34">
      <w:rPr>
        <w:sz w:val="20"/>
        <w:szCs w:val="20"/>
      </w:rPr>
      <w:t xml:space="preserve"> Ладога с Главой ИВДИВО 24.03.2018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8"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9"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1D66163B"/>
    <w:multiLevelType w:val="hybridMultilevel"/>
    <w:tmpl w:val="5056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4"/>
  </w:num>
  <w:num w:numId="3">
    <w:abstractNumId w:val="33"/>
  </w:num>
  <w:num w:numId="4">
    <w:abstractNumId w:val="19"/>
  </w:num>
  <w:num w:numId="5">
    <w:abstractNumId w:val="27"/>
  </w:num>
  <w:num w:numId="6">
    <w:abstractNumId w:val="17"/>
  </w:num>
  <w:num w:numId="7">
    <w:abstractNumId w:val="18"/>
  </w:num>
  <w:num w:numId="8">
    <w:abstractNumId w:val="11"/>
  </w:num>
  <w:num w:numId="9">
    <w:abstractNumId w:val="12"/>
  </w:num>
  <w:num w:numId="10">
    <w:abstractNumId w:val="13"/>
  </w:num>
  <w:num w:numId="11">
    <w:abstractNumId w:val="9"/>
  </w:num>
  <w:num w:numId="12">
    <w:abstractNumId w:val="31"/>
  </w:num>
  <w:num w:numId="13">
    <w:abstractNumId w:val="16"/>
  </w:num>
  <w:num w:numId="14">
    <w:abstractNumId w:val="22"/>
  </w:num>
  <w:num w:numId="15">
    <w:abstractNumId w:val="2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21"/>
  </w:num>
  <w:num w:numId="20">
    <w:abstractNumId w:val="29"/>
  </w:num>
  <w:num w:numId="21">
    <w:abstractNumId w:val="28"/>
  </w:num>
  <w:num w:numId="22">
    <w:abstractNumId w:val="15"/>
  </w:num>
  <w:num w:numId="23">
    <w:abstractNumId w:val="30"/>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2"/>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400E"/>
    <w:rsid w:val="0002488E"/>
    <w:rsid w:val="00026365"/>
    <w:rsid w:val="0002672C"/>
    <w:rsid w:val="00026F8F"/>
    <w:rsid w:val="00031323"/>
    <w:rsid w:val="000345FD"/>
    <w:rsid w:val="00035C1A"/>
    <w:rsid w:val="00037D8F"/>
    <w:rsid w:val="00041DAA"/>
    <w:rsid w:val="000435B7"/>
    <w:rsid w:val="000435C2"/>
    <w:rsid w:val="000452FA"/>
    <w:rsid w:val="000460E0"/>
    <w:rsid w:val="0004766C"/>
    <w:rsid w:val="00050618"/>
    <w:rsid w:val="00051E61"/>
    <w:rsid w:val="00052CFC"/>
    <w:rsid w:val="0005364D"/>
    <w:rsid w:val="00053E86"/>
    <w:rsid w:val="00054D55"/>
    <w:rsid w:val="00055DC0"/>
    <w:rsid w:val="00056012"/>
    <w:rsid w:val="00056840"/>
    <w:rsid w:val="00056DD5"/>
    <w:rsid w:val="00060104"/>
    <w:rsid w:val="00060D97"/>
    <w:rsid w:val="00061F2B"/>
    <w:rsid w:val="00062704"/>
    <w:rsid w:val="000644A0"/>
    <w:rsid w:val="00064F29"/>
    <w:rsid w:val="00066B60"/>
    <w:rsid w:val="000705A9"/>
    <w:rsid w:val="000716C1"/>
    <w:rsid w:val="00071AC8"/>
    <w:rsid w:val="00071FFE"/>
    <w:rsid w:val="000721D0"/>
    <w:rsid w:val="00072535"/>
    <w:rsid w:val="000809E2"/>
    <w:rsid w:val="0008195C"/>
    <w:rsid w:val="00082D53"/>
    <w:rsid w:val="00084015"/>
    <w:rsid w:val="00085BEF"/>
    <w:rsid w:val="00085F6C"/>
    <w:rsid w:val="00085FEF"/>
    <w:rsid w:val="000862B6"/>
    <w:rsid w:val="00086699"/>
    <w:rsid w:val="000876AF"/>
    <w:rsid w:val="0009234B"/>
    <w:rsid w:val="000931E7"/>
    <w:rsid w:val="000938CB"/>
    <w:rsid w:val="0009676D"/>
    <w:rsid w:val="000A020B"/>
    <w:rsid w:val="000A1829"/>
    <w:rsid w:val="000A54B8"/>
    <w:rsid w:val="000A7A59"/>
    <w:rsid w:val="000A7D5D"/>
    <w:rsid w:val="000B1034"/>
    <w:rsid w:val="000B21DC"/>
    <w:rsid w:val="000B2598"/>
    <w:rsid w:val="000B27FE"/>
    <w:rsid w:val="000B42C5"/>
    <w:rsid w:val="000B5D43"/>
    <w:rsid w:val="000B6C6A"/>
    <w:rsid w:val="000C2140"/>
    <w:rsid w:val="000C5DCF"/>
    <w:rsid w:val="000D07C4"/>
    <w:rsid w:val="000D0902"/>
    <w:rsid w:val="000D1A52"/>
    <w:rsid w:val="000D2D33"/>
    <w:rsid w:val="000D4B33"/>
    <w:rsid w:val="000E4044"/>
    <w:rsid w:val="000E66DF"/>
    <w:rsid w:val="000F00A5"/>
    <w:rsid w:val="000F1A4C"/>
    <w:rsid w:val="000F2A08"/>
    <w:rsid w:val="000F4AAA"/>
    <w:rsid w:val="000F5841"/>
    <w:rsid w:val="00100C2A"/>
    <w:rsid w:val="00101F9F"/>
    <w:rsid w:val="001024A9"/>
    <w:rsid w:val="00103A6D"/>
    <w:rsid w:val="00107C32"/>
    <w:rsid w:val="00111E44"/>
    <w:rsid w:val="00113823"/>
    <w:rsid w:val="001138B0"/>
    <w:rsid w:val="00115BA5"/>
    <w:rsid w:val="00115E60"/>
    <w:rsid w:val="001176E0"/>
    <w:rsid w:val="0012219B"/>
    <w:rsid w:val="00122867"/>
    <w:rsid w:val="001231F2"/>
    <w:rsid w:val="00124D28"/>
    <w:rsid w:val="00126776"/>
    <w:rsid w:val="00126E6C"/>
    <w:rsid w:val="00127082"/>
    <w:rsid w:val="00127684"/>
    <w:rsid w:val="00127838"/>
    <w:rsid w:val="00131C85"/>
    <w:rsid w:val="00132D56"/>
    <w:rsid w:val="001347D1"/>
    <w:rsid w:val="00136AC7"/>
    <w:rsid w:val="001370D4"/>
    <w:rsid w:val="00140C40"/>
    <w:rsid w:val="00140C93"/>
    <w:rsid w:val="00140D9F"/>
    <w:rsid w:val="00144BF6"/>
    <w:rsid w:val="0014694A"/>
    <w:rsid w:val="00151352"/>
    <w:rsid w:val="00151C78"/>
    <w:rsid w:val="00152D7E"/>
    <w:rsid w:val="0015304C"/>
    <w:rsid w:val="00153BFD"/>
    <w:rsid w:val="00155084"/>
    <w:rsid w:val="0015508E"/>
    <w:rsid w:val="001557D4"/>
    <w:rsid w:val="00160C29"/>
    <w:rsid w:val="001616F0"/>
    <w:rsid w:val="00164789"/>
    <w:rsid w:val="00165B08"/>
    <w:rsid w:val="00165DCE"/>
    <w:rsid w:val="0017022B"/>
    <w:rsid w:val="00171894"/>
    <w:rsid w:val="00172049"/>
    <w:rsid w:val="001749CA"/>
    <w:rsid w:val="001764EA"/>
    <w:rsid w:val="001852F3"/>
    <w:rsid w:val="001908C2"/>
    <w:rsid w:val="001925A2"/>
    <w:rsid w:val="00194841"/>
    <w:rsid w:val="00195996"/>
    <w:rsid w:val="0019694C"/>
    <w:rsid w:val="00197DB2"/>
    <w:rsid w:val="001A0126"/>
    <w:rsid w:val="001A0B82"/>
    <w:rsid w:val="001A19CE"/>
    <w:rsid w:val="001A3B2A"/>
    <w:rsid w:val="001A455C"/>
    <w:rsid w:val="001A5F4B"/>
    <w:rsid w:val="001A710A"/>
    <w:rsid w:val="001B3542"/>
    <w:rsid w:val="001B38BE"/>
    <w:rsid w:val="001B5157"/>
    <w:rsid w:val="001B5F8B"/>
    <w:rsid w:val="001B69F6"/>
    <w:rsid w:val="001B6FBB"/>
    <w:rsid w:val="001B7862"/>
    <w:rsid w:val="001B7AF3"/>
    <w:rsid w:val="001C0BDE"/>
    <w:rsid w:val="001C208F"/>
    <w:rsid w:val="001C3FDB"/>
    <w:rsid w:val="001C6319"/>
    <w:rsid w:val="001D0EA7"/>
    <w:rsid w:val="001D1929"/>
    <w:rsid w:val="001D3392"/>
    <w:rsid w:val="001D5F40"/>
    <w:rsid w:val="001E0CB4"/>
    <w:rsid w:val="001E1F02"/>
    <w:rsid w:val="001F0AFB"/>
    <w:rsid w:val="001F33CA"/>
    <w:rsid w:val="001F66D6"/>
    <w:rsid w:val="001F6E49"/>
    <w:rsid w:val="00201DE6"/>
    <w:rsid w:val="00202E87"/>
    <w:rsid w:val="00203C94"/>
    <w:rsid w:val="00205249"/>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BEF"/>
    <w:rsid w:val="002403A6"/>
    <w:rsid w:val="00243094"/>
    <w:rsid w:val="0024361A"/>
    <w:rsid w:val="00245111"/>
    <w:rsid w:val="00250285"/>
    <w:rsid w:val="0025064F"/>
    <w:rsid w:val="002506A3"/>
    <w:rsid w:val="002556FF"/>
    <w:rsid w:val="002609CA"/>
    <w:rsid w:val="00263B25"/>
    <w:rsid w:val="002666CC"/>
    <w:rsid w:val="002709B4"/>
    <w:rsid w:val="00270ED3"/>
    <w:rsid w:val="00272373"/>
    <w:rsid w:val="002765A2"/>
    <w:rsid w:val="00277FFA"/>
    <w:rsid w:val="00285207"/>
    <w:rsid w:val="0028599D"/>
    <w:rsid w:val="00290303"/>
    <w:rsid w:val="002926B7"/>
    <w:rsid w:val="00292D69"/>
    <w:rsid w:val="00292FD6"/>
    <w:rsid w:val="00294775"/>
    <w:rsid w:val="00296159"/>
    <w:rsid w:val="00297F64"/>
    <w:rsid w:val="002A11F6"/>
    <w:rsid w:val="002A4647"/>
    <w:rsid w:val="002A748F"/>
    <w:rsid w:val="002A7BA1"/>
    <w:rsid w:val="002B0F20"/>
    <w:rsid w:val="002B2CC8"/>
    <w:rsid w:val="002B4795"/>
    <w:rsid w:val="002B6737"/>
    <w:rsid w:val="002B6745"/>
    <w:rsid w:val="002B6D3B"/>
    <w:rsid w:val="002C06E9"/>
    <w:rsid w:val="002C0AD7"/>
    <w:rsid w:val="002C2680"/>
    <w:rsid w:val="002C4198"/>
    <w:rsid w:val="002C4C2E"/>
    <w:rsid w:val="002C4DF8"/>
    <w:rsid w:val="002C5108"/>
    <w:rsid w:val="002C62F5"/>
    <w:rsid w:val="002C783B"/>
    <w:rsid w:val="002C7ECB"/>
    <w:rsid w:val="002D1F0C"/>
    <w:rsid w:val="002D3963"/>
    <w:rsid w:val="002D397D"/>
    <w:rsid w:val="002D74BB"/>
    <w:rsid w:val="002D7D35"/>
    <w:rsid w:val="002E0EE2"/>
    <w:rsid w:val="002E4385"/>
    <w:rsid w:val="002E724F"/>
    <w:rsid w:val="002E79E3"/>
    <w:rsid w:val="002F1939"/>
    <w:rsid w:val="002F1F12"/>
    <w:rsid w:val="002F2170"/>
    <w:rsid w:val="002F22FC"/>
    <w:rsid w:val="002F254A"/>
    <w:rsid w:val="002F2D26"/>
    <w:rsid w:val="002F2D44"/>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2310D"/>
    <w:rsid w:val="0032327D"/>
    <w:rsid w:val="00324F99"/>
    <w:rsid w:val="00325692"/>
    <w:rsid w:val="00325E3A"/>
    <w:rsid w:val="0032678E"/>
    <w:rsid w:val="00326E36"/>
    <w:rsid w:val="00327E9E"/>
    <w:rsid w:val="00333C8F"/>
    <w:rsid w:val="0033650C"/>
    <w:rsid w:val="00337C3E"/>
    <w:rsid w:val="00337E77"/>
    <w:rsid w:val="00340647"/>
    <w:rsid w:val="003409F5"/>
    <w:rsid w:val="00341A18"/>
    <w:rsid w:val="0034330F"/>
    <w:rsid w:val="00344A3C"/>
    <w:rsid w:val="003454F3"/>
    <w:rsid w:val="0034556A"/>
    <w:rsid w:val="003465D2"/>
    <w:rsid w:val="0034681F"/>
    <w:rsid w:val="0034749F"/>
    <w:rsid w:val="00347925"/>
    <w:rsid w:val="003507CA"/>
    <w:rsid w:val="00350D6C"/>
    <w:rsid w:val="003516F7"/>
    <w:rsid w:val="00352AC4"/>
    <w:rsid w:val="003531D6"/>
    <w:rsid w:val="00354B08"/>
    <w:rsid w:val="00355193"/>
    <w:rsid w:val="00356FDA"/>
    <w:rsid w:val="00357D26"/>
    <w:rsid w:val="00360935"/>
    <w:rsid w:val="00361904"/>
    <w:rsid w:val="00361A8D"/>
    <w:rsid w:val="003631B6"/>
    <w:rsid w:val="003642D0"/>
    <w:rsid w:val="00364A88"/>
    <w:rsid w:val="003663C8"/>
    <w:rsid w:val="003671BD"/>
    <w:rsid w:val="0036776B"/>
    <w:rsid w:val="00370EEF"/>
    <w:rsid w:val="00372E3C"/>
    <w:rsid w:val="00373CE3"/>
    <w:rsid w:val="00374BE6"/>
    <w:rsid w:val="00376B66"/>
    <w:rsid w:val="00377844"/>
    <w:rsid w:val="0037792A"/>
    <w:rsid w:val="00380B9D"/>
    <w:rsid w:val="003827B0"/>
    <w:rsid w:val="00383B88"/>
    <w:rsid w:val="003842AA"/>
    <w:rsid w:val="00385BC3"/>
    <w:rsid w:val="00385DA5"/>
    <w:rsid w:val="003875E3"/>
    <w:rsid w:val="0039147F"/>
    <w:rsid w:val="00391B28"/>
    <w:rsid w:val="00391CD9"/>
    <w:rsid w:val="0039409D"/>
    <w:rsid w:val="003944D4"/>
    <w:rsid w:val="00396057"/>
    <w:rsid w:val="00397051"/>
    <w:rsid w:val="00397E1E"/>
    <w:rsid w:val="003A04E4"/>
    <w:rsid w:val="003A1CB5"/>
    <w:rsid w:val="003A2055"/>
    <w:rsid w:val="003A2A4A"/>
    <w:rsid w:val="003A4DCD"/>
    <w:rsid w:val="003A4E40"/>
    <w:rsid w:val="003A69C5"/>
    <w:rsid w:val="003A6C89"/>
    <w:rsid w:val="003A7776"/>
    <w:rsid w:val="003B14D6"/>
    <w:rsid w:val="003B4628"/>
    <w:rsid w:val="003B6695"/>
    <w:rsid w:val="003B75E1"/>
    <w:rsid w:val="003B7BE8"/>
    <w:rsid w:val="003C0B70"/>
    <w:rsid w:val="003C11CC"/>
    <w:rsid w:val="003C2F63"/>
    <w:rsid w:val="003C4489"/>
    <w:rsid w:val="003C4DCC"/>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4012AF"/>
    <w:rsid w:val="00402114"/>
    <w:rsid w:val="004023D8"/>
    <w:rsid w:val="004024DA"/>
    <w:rsid w:val="00402E26"/>
    <w:rsid w:val="00405704"/>
    <w:rsid w:val="00410133"/>
    <w:rsid w:val="00412C85"/>
    <w:rsid w:val="00412CAC"/>
    <w:rsid w:val="00412D5A"/>
    <w:rsid w:val="00413457"/>
    <w:rsid w:val="00414708"/>
    <w:rsid w:val="0041559A"/>
    <w:rsid w:val="00416ABD"/>
    <w:rsid w:val="00423C14"/>
    <w:rsid w:val="0042437C"/>
    <w:rsid w:val="00424E0F"/>
    <w:rsid w:val="00425FD4"/>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4C64"/>
    <w:rsid w:val="00457211"/>
    <w:rsid w:val="004579E0"/>
    <w:rsid w:val="004608C9"/>
    <w:rsid w:val="00461F19"/>
    <w:rsid w:val="00470BA4"/>
    <w:rsid w:val="00470E25"/>
    <w:rsid w:val="004742C6"/>
    <w:rsid w:val="00475665"/>
    <w:rsid w:val="00476CE3"/>
    <w:rsid w:val="00480C4D"/>
    <w:rsid w:val="00480CB8"/>
    <w:rsid w:val="0048275F"/>
    <w:rsid w:val="00484473"/>
    <w:rsid w:val="00486591"/>
    <w:rsid w:val="00490471"/>
    <w:rsid w:val="00490DD4"/>
    <w:rsid w:val="00491694"/>
    <w:rsid w:val="004921F1"/>
    <w:rsid w:val="00492BB1"/>
    <w:rsid w:val="004941CC"/>
    <w:rsid w:val="00496388"/>
    <w:rsid w:val="00496C32"/>
    <w:rsid w:val="004A0B77"/>
    <w:rsid w:val="004A1BB9"/>
    <w:rsid w:val="004A287D"/>
    <w:rsid w:val="004A53DE"/>
    <w:rsid w:val="004A58B5"/>
    <w:rsid w:val="004A7F52"/>
    <w:rsid w:val="004B2F39"/>
    <w:rsid w:val="004B7880"/>
    <w:rsid w:val="004B7FD3"/>
    <w:rsid w:val="004C03D8"/>
    <w:rsid w:val="004C19B0"/>
    <w:rsid w:val="004C37BF"/>
    <w:rsid w:val="004C3F53"/>
    <w:rsid w:val="004C4BCB"/>
    <w:rsid w:val="004C4C0E"/>
    <w:rsid w:val="004C6406"/>
    <w:rsid w:val="004C6B40"/>
    <w:rsid w:val="004D12D3"/>
    <w:rsid w:val="004D34BA"/>
    <w:rsid w:val="004D4CC6"/>
    <w:rsid w:val="004D6967"/>
    <w:rsid w:val="004D6A4A"/>
    <w:rsid w:val="004D77AB"/>
    <w:rsid w:val="004E292E"/>
    <w:rsid w:val="004E2BC2"/>
    <w:rsid w:val="004E3EE4"/>
    <w:rsid w:val="004E6912"/>
    <w:rsid w:val="004F0F7E"/>
    <w:rsid w:val="004F1C2D"/>
    <w:rsid w:val="004F2080"/>
    <w:rsid w:val="004F6218"/>
    <w:rsid w:val="004F6FDF"/>
    <w:rsid w:val="00501EFF"/>
    <w:rsid w:val="00502A77"/>
    <w:rsid w:val="00502F11"/>
    <w:rsid w:val="00502FDD"/>
    <w:rsid w:val="00505C98"/>
    <w:rsid w:val="00506B26"/>
    <w:rsid w:val="0050742A"/>
    <w:rsid w:val="005076FF"/>
    <w:rsid w:val="005079E7"/>
    <w:rsid w:val="00510B10"/>
    <w:rsid w:val="00512B7C"/>
    <w:rsid w:val="005142FD"/>
    <w:rsid w:val="005147C8"/>
    <w:rsid w:val="00514ABD"/>
    <w:rsid w:val="0051535A"/>
    <w:rsid w:val="00516C6E"/>
    <w:rsid w:val="00521450"/>
    <w:rsid w:val="00523316"/>
    <w:rsid w:val="00523D05"/>
    <w:rsid w:val="00524626"/>
    <w:rsid w:val="00526D67"/>
    <w:rsid w:val="00526F4D"/>
    <w:rsid w:val="00527313"/>
    <w:rsid w:val="005305D5"/>
    <w:rsid w:val="00531143"/>
    <w:rsid w:val="0053258E"/>
    <w:rsid w:val="00533379"/>
    <w:rsid w:val="0053416B"/>
    <w:rsid w:val="00535957"/>
    <w:rsid w:val="00536FBB"/>
    <w:rsid w:val="005410DA"/>
    <w:rsid w:val="00541355"/>
    <w:rsid w:val="00542140"/>
    <w:rsid w:val="00542518"/>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70CEC"/>
    <w:rsid w:val="00574C24"/>
    <w:rsid w:val="005757A0"/>
    <w:rsid w:val="005760FA"/>
    <w:rsid w:val="00576C33"/>
    <w:rsid w:val="005851F2"/>
    <w:rsid w:val="005859E1"/>
    <w:rsid w:val="00590D6D"/>
    <w:rsid w:val="00590DE2"/>
    <w:rsid w:val="00593201"/>
    <w:rsid w:val="00595613"/>
    <w:rsid w:val="00595C10"/>
    <w:rsid w:val="0059609B"/>
    <w:rsid w:val="00597C12"/>
    <w:rsid w:val="005A00FD"/>
    <w:rsid w:val="005A0515"/>
    <w:rsid w:val="005A0586"/>
    <w:rsid w:val="005A1062"/>
    <w:rsid w:val="005A1C06"/>
    <w:rsid w:val="005A20A1"/>
    <w:rsid w:val="005A45C6"/>
    <w:rsid w:val="005A60AE"/>
    <w:rsid w:val="005A706B"/>
    <w:rsid w:val="005B0F35"/>
    <w:rsid w:val="005B2B26"/>
    <w:rsid w:val="005B42AA"/>
    <w:rsid w:val="005B47EC"/>
    <w:rsid w:val="005B7B98"/>
    <w:rsid w:val="005B7EE1"/>
    <w:rsid w:val="005C79BD"/>
    <w:rsid w:val="005D17EE"/>
    <w:rsid w:val="005D312F"/>
    <w:rsid w:val="005D3D4C"/>
    <w:rsid w:val="005D5A99"/>
    <w:rsid w:val="005D5C06"/>
    <w:rsid w:val="005E0C64"/>
    <w:rsid w:val="005E20EA"/>
    <w:rsid w:val="005E3FF0"/>
    <w:rsid w:val="005E4BF5"/>
    <w:rsid w:val="005E6AA3"/>
    <w:rsid w:val="005F0E8A"/>
    <w:rsid w:val="005F3455"/>
    <w:rsid w:val="005F5525"/>
    <w:rsid w:val="005F5BE2"/>
    <w:rsid w:val="006002DC"/>
    <w:rsid w:val="0060382D"/>
    <w:rsid w:val="00606199"/>
    <w:rsid w:val="00606FA9"/>
    <w:rsid w:val="0061042C"/>
    <w:rsid w:val="00611595"/>
    <w:rsid w:val="00614C6E"/>
    <w:rsid w:val="00615E64"/>
    <w:rsid w:val="00616E83"/>
    <w:rsid w:val="00620E1D"/>
    <w:rsid w:val="00621F8D"/>
    <w:rsid w:val="0062234F"/>
    <w:rsid w:val="00623F8E"/>
    <w:rsid w:val="00626C9B"/>
    <w:rsid w:val="00626E33"/>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4652"/>
    <w:rsid w:val="006565A5"/>
    <w:rsid w:val="006604A4"/>
    <w:rsid w:val="006614D4"/>
    <w:rsid w:val="0066433F"/>
    <w:rsid w:val="006649AB"/>
    <w:rsid w:val="006659C2"/>
    <w:rsid w:val="006666CD"/>
    <w:rsid w:val="006670D8"/>
    <w:rsid w:val="00672147"/>
    <w:rsid w:val="00672DEE"/>
    <w:rsid w:val="00677365"/>
    <w:rsid w:val="006775ED"/>
    <w:rsid w:val="00680584"/>
    <w:rsid w:val="00682701"/>
    <w:rsid w:val="00682C89"/>
    <w:rsid w:val="00684231"/>
    <w:rsid w:val="00686564"/>
    <w:rsid w:val="00692AE6"/>
    <w:rsid w:val="00693971"/>
    <w:rsid w:val="00695CE4"/>
    <w:rsid w:val="006A11E0"/>
    <w:rsid w:val="006A1E71"/>
    <w:rsid w:val="006A3C63"/>
    <w:rsid w:val="006A4979"/>
    <w:rsid w:val="006A4C1C"/>
    <w:rsid w:val="006A5653"/>
    <w:rsid w:val="006A62CB"/>
    <w:rsid w:val="006A68FC"/>
    <w:rsid w:val="006B0C30"/>
    <w:rsid w:val="006B5720"/>
    <w:rsid w:val="006B58A1"/>
    <w:rsid w:val="006C3D27"/>
    <w:rsid w:val="006C4226"/>
    <w:rsid w:val="006C6894"/>
    <w:rsid w:val="006C763E"/>
    <w:rsid w:val="006C77E4"/>
    <w:rsid w:val="006D3FF8"/>
    <w:rsid w:val="006D4509"/>
    <w:rsid w:val="006D68B8"/>
    <w:rsid w:val="006D72C9"/>
    <w:rsid w:val="006D77C1"/>
    <w:rsid w:val="006E10BE"/>
    <w:rsid w:val="006E1E0A"/>
    <w:rsid w:val="006E2466"/>
    <w:rsid w:val="006E2828"/>
    <w:rsid w:val="006E2D16"/>
    <w:rsid w:val="006E315E"/>
    <w:rsid w:val="006E3462"/>
    <w:rsid w:val="006E5856"/>
    <w:rsid w:val="006E5E30"/>
    <w:rsid w:val="006E68F2"/>
    <w:rsid w:val="006F30DC"/>
    <w:rsid w:val="006F4214"/>
    <w:rsid w:val="006F4EE1"/>
    <w:rsid w:val="006F5103"/>
    <w:rsid w:val="006F6B11"/>
    <w:rsid w:val="006F7203"/>
    <w:rsid w:val="0070016F"/>
    <w:rsid w:val="0070062A"/>
    <w:rsid w:val="00700E3D"/>
    <w:rsid w:val="0070155B"/>
    <w:rsid w:val="00702292"/>
    <w:rsid w:val="0070498A"/>
    <w:rsid w:val="0070505C"/>
    <w:rsid w:val="00705ABB"/>
    <w:rsid w:val="00705B6B"/>
    <w:rsid w:val="00707C4C"/>
    <w:rsid w:val="00713ECA"/>
    <w:rsid w:val="007142CB"/>
    <w:rsid w:val="00720117"/>
    <w:rsid w:val="00720169"/>
    <w:rsid w:val="007218A4"/>
    <w:rsid w:val="00725264"/>
    <w:rsid w:val="00726B8C"/>
    <w:rsid w:val="007307BA"/>
    <w:rsid w:val="00730BA9"/>
    <w:rsid w:val="00733C2A"/>
    <w:rsid w:val="00734103"/>
    <w:rsid w:val="0073417C"/>
    <w:rsid w:val="00734723"/>
    <w:rsid w:val="00734D6F"/>
    <w:rsid w:val="00735289"/>
    <w:rsid w:val="0073546C"/>
    <w:rsid w:val="007364DA"/>
    <w:rsid w:val="00737259"/>
    <w:rsid w:val="00742C39"/>
    <w:rsid w:val="00742DEF"/>
    <w:rsid w:val="0074404B"/>
    <w:rsid w:val="007443E3"/>
    <w:rsid w:val="0074572F"/>
    <w:rsid w:val="007470FB"/>
    <w:rsid w:val="007474E8"/>
    <w:rsid w:val="007514FD"/>
    <w:rsid w:val="007518BD"/>
    <w:rsid w:val="007544C3"/>
    <w:rsid w:val="007565EE"/>
    <w:rsid w:val="007624AB"/>
    <w:rsid w:val="007636DB"/>
    <w:rsid w:val="00764D0C"/>
    <w:rsid w:val="00771C37"/>
    <w:rsid w:val="00771FBE"/>
    <w:rsid w:val="00777818"/>
    <w:rsid w:val="00777B66"/>
    <w:rsid w:val="00783B3E"/>
    <w:rsid w:val="0078753F"/>
    <w:rsid w:val="00791672"/>
    <w:rsid w:val="0079262F"/>
    <w:rsid w:val="00792871"/>
    <w:rsid w:val="00793FC5"/>
    <w:rsid w:val="007944B8"/>
    <w:rsid w:val="00794A96"/>
    <w:rsid w:val="0079543F"/>
    <w:rsid w:val="00795A80"/>
    <w:rsid w:val="007A0AD6"/>
    <w:rsid w:val="007A19CF"/>
    <w:rsid w:val="007A1FDA"/>
    <w:rsid w:val="007A26A0"/>
    <w:rsid w:val="007A32BF"/>
    <w:rsid w:val="007A3858"/>
    <w:rsid w:val="007A43CC"/>
    <w:rsid w:val="007A43D7"/>
    <w:rsid w:val="007A5FA1"/>
    <w:rsid w:val="007B0977"/>
    <w:rsid w:val="007B0A62"/>
    <w:rsid w:val="007B56BF"/>
    <w:rsid w:val="007B56FC"/>
    <w:rsid w:val="007B5F6D"/>
    <w:rsid w:val="007B783A"/>
    <w:rsid w:val="007C1562"/>
    <w:rsid w:val="007C1E33"/>
    <w:rsid w:val="007C2787"/>
    <w:rsid w:val="007C35B3"/>
    <w:rsid w:val="007C60E7"/>
    <w:rsid w:val="007D348A"/>
    <w:rsid w:val="007D4507"/>
    <w:rsid w:val="007D6008"/>
    <w:rsid w:val="007E067F"/>
    <w:rsid w:val="007E0A40"/>
    <w:rsid w:val="007E1744"/>
    <w:rsid w:val="007E2361"/>
    <w:rsid w:val="007E66E4"/>
    <w:rsid w:val="007E6D73"/>
    <w:rsid w:val="007E737A"/>
    <w:rsid w:val="007F1380"/>
    <w:rsid w:val="007F199A"/>
    <w:rsid w:val="007F3DF9"/>
    <w:rsid w:val="007F4101"/>
    <w:rsid w:val="007F5580"/>
    <w:rsid w:val="007F5793"/>
    <w:rsid w:val="007F682A"/>
    <w:rsid w:val="007F7113"/>
    <w:rsid w:val="008006F8"/>
    <w:rsid w:val="008018FF"/>
    <w:rsid w:val="00801B06"/>
    <w:rsid w:val="00801DD5"/>
    <w:rsid w:val="00806FF3"/>
    <w:rsid w:val="00806FF6"/>
    <w:rsid w:val="00807CB1"/>
    <w:rsid w:val="008103D4"/>
    <w:rsid w:val="00810E27"/>
    <w:rsid w:val="00813160"/>
    <w:rsid w:val="00814AE7"/>
    <w:rsid w:val="00814ECD"/>
    <w:rsid w:val="00814FCB"/>
    <w:rsid w:val="00815D7E"/>
    <w:rsid w:val="0081655D"/>
    <w:rsid w:val="00822F9E"/>
    <w:rsid w:val="00824025"/>
    <w:rsid w:val="0082471B"/>
    <w:rsid w:val="00824F3D"/>
    <w:rsid w:val="008260D6"/>
    <w:rsid w:val="008264E6"/>
    <w:rsid w:val="00826509"/>
    <w:rsid w:val="00827BA6"/>
    <w:rsid w:val="008318C0"/>
    <w:rsid w:val="00832106"/>
    <w:rsid w:val="00832613"/>
    <w:rsid w:val="008349CE"/>
    <w:rsid w:val="008372DD"/>
    <w:rsid w:val="00837606"/>
    <w:rsid w:val="0084145B"/>
    <w:rsid w:val="008418DB"/>
    <w:rsid w:val="008421B5"/>
    <w:rsid w:val="00843F99"/>
    <w:rsid w:val="00844D23"/>
    <w:rsid w:val="00847BC9"/>
    <w:rsid w:val="008512F4"/>
    <w:rsid w:val="0085480D"/>
    <w:rsid w:val="00855510"/>
    <w:rsid w:val="00856186"/>
    <w:rsid w:val="00856361"/>
    <w:rsid w:val="00856AA3"/>
    <w:rsid w:val="0085711A"/>
    <w:rsid w:val="00861668"/>
    <w:rsid w:val="00866001"/>
    <w:rsid w:val="00866B5B"/>
    <w:rsid w:val="00870155"/>
    <w:rsid w:val="00871F5C"/>
    <w:rsid w:val="00872726"/>
    <w:rsid w:val="00875505"/>
    <w:rsid w:val="00875749"/>
    <w:rsid w:val="00877281"/>
    <w:rsid w:val="00877CC1"/>
    <w:rsid w:val="00877F22"/>
    <w:rsid w:val="00877FE8"/>
    <w:rsid w:val="00880670"/>
    <w:rsid w:val="00881438"/>
    <w:rsid w:val="008814C8"/>
    <w:rsid w:val="008846B2"/>
    <w:rsid w:val="00884FDE"/>
    <w:rsid w:val="00885990"/>
    <w:rsid w:val="0088750B"/>
    <w:rsid w:val="008901A2"/>
    <w:rsid w:val="00890E2C"/>
    <w:rsid w:val="0089347A"/>
    <w:rsid w:val="00893AFA"/>
    <w:rsid w:val="008943F9"/>
    <w:rsid w:val="00895077"/>
    <w:rsid w:val="00895767"/>
    <w:rsid w:val="008965CC"/>
    <w:rsid w:val="008975EA"/>
    <w:rsid w:val="00897D40"/>
    <w:rsid w:val="008A281A"/>
    <w:rsid w:val="008A4B18"/>
    <w:rsid w:val="008A503B"/>
    <w:rsid w:val="008B0626"/>
    <w:rsid w:val="008B55AF"/>
    <w:rsid w:val="008B6FE1"/>
    <w:rsid w:val="008B7E4F"/>
    <w:rsid w:val="008C0578"/>
    <w:rsid w:val="008C085B"/>
    <w:rsid w:val="008C12B1"/>
    <w:rsid w:val="008C275E"/>
    <w:rsid w:val="008C2904"/>
    <w:rsid w:val="008C2994"/>
    <w:rsid w:val="008C30B9"/>
    <w:rsid w:val="008C5E86"/>
    <w:rsid w:val="008C7B6E"/>
    <w:rsid w:val="008D0AC1"/>
    <w:rsid w:val="008D1348"/>
    <w:rsid w:val="008D6B68"/>
    <w:rsid w:val="008D7688"/>
    <w:rsid w:val="008E006D"/>
    <w:rsid w:val="008E15DE"/>
    <w:rsid w:val="008E1F12"/>
    <w:rsid w:val="008E314B"/>
    <w:rsid w:val="008E330D"/>
    <w:rsid w:val="008E3A49"/>
    <w:rsid w:val="008E4060"/>
    <w:rsid w:val="008E477F"/>
    <w:rsid w:val="008F05A8"/>
    <w:rsid w:val="008F2255"/>
    <w:rsid w:val="008F3BF1"/>
    <w:rsid w:val="008F3CE9"/>
    <w:rsid w:val="008F6010"/>
    <w:rsid w:val="008F7DE7"/>
    <w:rsid w:val="009009EB"/>
    <w:rsid w:val="00900A81"/>
    <w:rsid w:val="0090149C"/>
    <w:rsid w:val="009014F2"/>
    <w:rsid w:val="009016F0"/>
    <w:rsid w:val="00902410"/>
    <w:rsid w:val="00903711"/>
    <w:rsid w:val="00903B1B"/>
    <w:rsid w:val="00904F36"/>
    <w:rsid w:val="0091209D"/>
    <w:rsid w:val="00912C59"/>
    <w:rsid w:val="00913CF4"/>
    <w:rsid w:val="0091567C"/>
    <w:rsid w:val="00924AB9"/>
    <w:rsid w:val="009252BC"/>
    <w:rsid w:val="009264B1"/>
    <w:rsid w:val="00927668"/>
    <w:rsid w:val="009304B6"/>
    <w:rsid w:val="00931FA9"/>
    <w:rsid w:val="00933881"/>
    <w:rsid w:val="0094345D"/>
    <w:rsid w:val="009436B8"/>
    <w:rsid w:val="00944DF8"/>
    <w:rsid w:val="00946FFA"/>
    <w:rsid w:val="00947E86"/>
    <w:rsid w:val="00950D2D"/>
    <w:rsid w:val="0095113B"/>
    <w:rsid w:val="00953620"/>
    <w:rsid w:val="00957132"/>
    <w:rsid w:val="009607F9"/>
    <w:rsid w:val="009618B3"/>
    <w:rsid w:val="00964212"/>
    <w:rsid w:val="0096452D"/>
    <w:rsid w:val="0096529D"/>
    <w:rsid w:val="0096592B"/>
    <w:rsid w:val="00972757"/>
    <w:rsid w:val="00974F09"/>
    <w:rsid w:val="00975320"/>
    <w:rsid w:val="009803DC"/>
    <w:rsid w:val="0098150F"/>
    <w:rsid w:val="00982885"/>
    <w:rsid w:val="00983AED"/>
    <w:rsid w:val="00983D3D"/>
    <w:rsid w:val="00984E18"/>
    <w:rsid w:val="00987454"/>
    <w:rsid w:val="0099233D"/>
    <w:rsid w:val="00992547"/>
    <w:rsid w:val="00996676"/>
    <w:rsid w:val="00996BD2"/>
    <w:rsid w:val="009A1B5F"/>
    <w:rsid w:val="009A23B2"/>
    <w:rsid w:val="009A4529"/>
    <w:rsid w:val="009A6B13"/>
    <w:rsid w:val="009B009C"/>
    <w:rsid w:val="009B0F6F"/>
    <w:rsid w:val="009B1848"/>
    <w:rsid w:val="009B3557"/>
    <w:rsid w:val="009B3A0F"/>
    <w:rsid w:val="009C0FE0"/>
    <w:rsid w:val="009C20FC"/>
    <w:rsid w:val="009C2679"/>
    <w:rsid w:val="009C3DAD"/>
    <w:rsid w:val="009C46A4"/>
    <w:rsid w:val="009C5587"/>
    <w:rsid w:val="009C5950"/>
    <w:rsid w:val="009C5A27"/>
    <w:rsid w:val="009D20F7"/>
    <w:rsid w:val="009D6067"/>
    <w:rsid w:val="009E1E44"/>
    <w:rsid w:val="009E64E3"/>
    <w:rsid w:val="009F3295"/>
    <w:rsid w:val="009F3FB9"/>
    <w:rsid w:val="009F7ED8"/>
    <w:rsid w:val="00A04F1A"/>
    <w:rsid w:val="00A05951"/>
    <w:rsid w:val="00A1075C"/>
    <w:rsid w:val="00A11E6C"/>
    <w:rsid w:val="00A1282D"/>
    <w:rsid w:val="00A132CD"/>
    <w:rsid w:val="00A205D1"/>
    <w:rsid w:val="00A212AE"/>
    <w:rsid w:val="00A23B67"/>
    <w:rsid w:val="00A242C2"/>
    <w:rsid w:val="00A25A5F"/>
    <w:rsid w:val="00A3100D"/>
    <w:rsid w:val="00A31875"/>
    <w:rsid w:val="00A35813"/>
    <w:rsid w:val="00A36137"/>
    <w:rsid w:val="00A364CE"/>
    <w:rsid w:val="00A3737B"/>
    <w:rsid w:val="00A37684"/>
    <w:rsid w:val="00A37732"/>
    <w:rsid w:val="00A42377"/>
    <w:rsid w:val="00A50F6C"/>
    <w:rsid w:val="00A510FB"/>
    <w:rsid w:val="00A56E7C"/>
    <w:rsid w:val="00A572D9"/>
    <w:rsid w:val="00A57B39"/>
    <w:rsid w:val="00A64FAE"/>
    <w:rsid w:val="00A665EC"/>
    <w:rsid w:val="00A66D15"/>
    <w:rsid w:val="00A675DE"/>
    <w:rsid w:val="00A67A3A"/>
    <w:rsid w:val="00A70D9E"/>
    <w:rsid w:val="00A725D6"/>
    <w:rsid w:val="00A73BA1"/>
    <w:rsid w:val="00A74985"/>
    <w:rsid w:val="00A7768B"/>
    <w:rsid w:val="00A77F9C"/>
    <w:rsid w:val="00A80272"/>
    <w:rsid w:val="00A812DE"/>
    <w:rsid w:val="00A81432"/>
    <w:rsid w:val="00A82C50"/>
    <w:rsid w:val="00A83C21"/>
    <w:rsid w:val="00A85EE7"/>
    <w:rsid w:val="00A86278"/>
    <w:rsid w:val="00A90983"/>
    <w:rsid w:val="00A918E7"/>
    <w:rsid w:val="00A93309"/>
    <w:rsid w:val="00A9558A"/>
    <w:rsid w:val="00AA1F99"/>
    <w:rsid w:val="00AA30AD"/>
    <w:rsid w:val="00AA5816"/>
    <w:rsid w:val="00AA5A79"/>
    <w:rsid w:val="00AA6B18"/>
    <w:rsid w:val="00AA7C58"/>
    <w:rsid w:val="00AB26EF"/>
    <w:rsid w:val="00AB3299"/>
    <w:rsid w:val="00AB4821"/>
    <w:rsid w:val="00AB489D"/>
    <w:rsid w:val="00AC0607"/>
    <w:rsid w:val="00AC0D8F"/>
    <w:rsid w:val="00AC1665"/>
    <w:rsid w:val="00AC2142"/>
    <w:rsid w:val="00AC40E1"/>
    <w:rsid w:val="00AC6423"/>
    <w:rsid w:val="00AC7504"/>
    <w:rsid w:val="00AC7A75"/>
    <w:rsid w:val="00AC7B42"/>
    <w:rsid w:val="00AD0776"/>
    <w:rsid w:val="00AD14DF"/>
    <w:rsid w:val="00AD1ACD"/>
    <w:rsid w:val="00AD2D2A"/>
    <w:rsid w:val="00AD330E"/>
    <w:rsid w:val="00AD3593"/>
    <w:rsid w:val="00AD40E6"/>
    <w:rsid w:val="00AD4BFD"/>
    <w:rsid w:val="00AD4E85"/>
    <w:rsid w:val="00AD5E49"/>
    <w:rsid w:val="00AD62C0"/>
    <w:rsid w:val="00AD7F89"/>
    <w:rsid w:val="00AE0C96"/>
    <w:rsid w:val="00AE150E"/>
    <w:rsid w:val="00AE2B04"/>
    <w:rsid w:val="00AE3358"/>
    <w:rsid w:val="00AE40BC"/>
    <w:rsid w:val="00AE4795"/>
    <w:rsid w:val="00AE56F2"/>
    <w:rsid w:val="00AE739B"/>
    <w:rsid w:val="00AE794D"/>
    <w:rsid w:val="00AE798B"/>
    <w:rsid w:val="00AF26A2"/>
    <w:rsid w:val="00AF6DF5"/>
    <w:rsid w:val="00AF713E"/>
    <w:rsid w:val="00AF7B1E"/>
    <w:rsid w:val="00B00E3A"/>
    <w:rsid w:val="00B01B2F"/>
    <w:rsid w:val="00B034DF"/>
    <w:rsid w:val="00B04EFF"/>
    <w:rsid w:val="00B07BA8"/>
    <w:rsid w:val="00B104E4"/>
    <w:rsid w:val="00B10BC8"/>
    <w:rsid w:val="00B13881"/>
    <w:rsid w:val="00B13E11"/>
    <w:rsid w:val="00B15918"/>
    <w:rsid w:val="00B2041B"/>
    <w:rsid w:val="00B241E0"/>
    <w:rsid w:val="00B24612"/>
    <w:rsid w:val="00B30052"/>
    <w:rsid w:val="00B30320"/>
    <w:rsid w:val="00B3044A"/>
    <w:rsid w:val="00B33A3E"/>
    <w:rsid w:val="00B33E19"/>
    <w:rsid w:val="00B35A1F"/>
    <w:rsid w:val="00B3770D"/>
    <w:rsid w:val="00B40732"/>
    <w:rsid w:val="00B40FF4"/>
    <w:rsid w:val="00B413FB"/>
    <w:rsid w:val="00B41E82"/>
    <w:rsid w:val="00B44241"/>
    <w:rsid w:val="00B45707"/>
    <w:rsid w:val="00B46B86"/>
    <w:rsid w:val="00B47FB8"/>
    <w:rsid w:val="00B50AA7"/>
    <w:rsid w:val="00B57962"/>
    <w:rsid w:val="00B60C44"/>
    <w:rsid w:val="00B60EA7"/>
    <w:rsid w:val="00B6317C"/>
    <w:rsid w:val="00B63FBD"/>
    <w:rsid w:val="00B64294"/>
    <w:rsid w:val="00B64478"/>
    <w:rsid w:val="00B6470C"/>
    <w:rsid w:val="00B6711D"/>
    <w:rsid w:val="00B71F01"/>
    <w:rsid w:val="00B7298B"/>
    <w:rsid w:val="00B7402F"/>
    <w:rsid w:val="00B751C0"/>
    <w:rsid w:val="00B8003F"/>
    <w:rsid w:val="00B83012"/>
    <w:rsid w:val="00B87FF5"/>
    <w:rsid w:val="00B91A64"/>
    <w:rsid w:val="00B92EE1"/>
    <w:rsid w:val="00B93753"/>
    <w:rsid w:val="00B93A59"/>
    <w:rsid w:val="00B93ADA"/>
    <w:rsid w:val="00B95A48"/>
    <w:rsid w:val="00B95DC0"/>
    <w:rsid w:val="00B95F9A"/>
    <w:rsid w:val="00B963BB"/>
    <w:rsid w:val="00B97172"/>
    <w:rsid w:val="00BA07EE"/>
    <w:rsid w:val="00BA0F3B"/>
    <w:rsid w:val="00BA143F"/>
    <w:rsid w:val="00BA1B2C"/>
    <w:rsid w:val="00BA40DF"/>
    <w:rsid w:val="00BA76EB"/>
    <w:rsid w:val="00BB2F33"/>
    <w:rsid w:val="00BB6E06"/>
    <w:rsid w:val="00BC0216"/>
    <w:rsid w:val="00BC18E7"/>
    <w:rsid w:val="00BC69F9"/>
    <w:rsid w:val="00BC6FC8"/>
    <w:rsid w:val="00BD0E04"/>
    <w:rsid w:val="00BD1278"/>
    <w:rsid w:val="00BD2757"/>
    <w:rsid w:val="00BD51C5"/>
    <w:rsid w:val="00BE06E2"/>
    <w:rsid w:val="00BE1F20"/>
    <w:rsid w:val="00BE2BEC"/>
    <w:rsid w:val="00BE730F"/>
    <w:rsid w:val="00BF107C"/>
    <w:rsid w:val="00BF1FB0"/>
    <w:rsid w:val="00BF3125"/>
    <w:rsid w:val="00BF328B"/>
    <w:rsid w:val="00BF35B7"/>
    <w:rsid w:val="00BF5934"/>
    <w:rsid w:val="00BF5C6C"/>
    <w:rsid w:val="00BF64E9"/>
    <w:rsid w:val="00BF65D0"/>
    <w:rsid w:val="00BF70CF"/>
    <w:rsid w:val="00C007C9"/>
    <w:rsid w:val="00C00E59"/>
    <w:rsid w:val="00C01299"/>
    <w:rsid w:val="00C02055"/>
    <w:rsid w:val="00C06985"/>
    <w:rsid w:val="00C078B9"/>
    <w:rsid w:val="00C12254"/>
    <w:rsid w:val="00C1553A"/>
    <w:rsid w:val="00C16470"/>
    <w:rsid w:val="00C16B06"/>
    <w:rsid w:val="00C170E6"/>
    <w:rsid w:val="00C1764C"/>
    <w:rsid w:val="00C20D0C"/>
    <w:rsid w:val="00C252A3"/>
    <w:rsid w:val="00C26B60"/>
    <w:rsid w:val="00C279BC"/>
    <w:rsid w:val="00C27A3B"/>
    <w:rsid w:val="00C316E6"/>
    <w:rsid w:val="00C3397E"/>
    <w:rsid w:val="00C33B79"/>
    <w:rsid w:val="00C44206"/>
    <w:rsid w:val="00C44E8F"/>
    <w:rsid w:val="00C46DC4"/>
    <w:rsid w:val="00C47F80"/>
    <w:rsid w:val="00C500E5"/>
    <w:rsid w:val="00C53326"/>
    <w:rsid w:val="00C5588B"/>
    <w:rsid w:val="00C63FD1"/>
    <w:rsid w:val="00C6540D"/>
    <w:rsid w:val="00C672D0"/>
    <w:rsid w:val="00C715B7"/>
    <w:rsid w:val="00C717F6"/>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7E6"/>
    <w:rsid w:val="00CB0024"/>
    <w:rsid w:val="00CB316E"/>
    <w:rsid w:val="00CB408C"/>
    <w:rsid w:val="00CB4B40"/>
    <w:rsid w:val="00CB4FC8"/>
    <w:rsid w:val="00CB5314"/>
    <w:rsid w:val="00CB5F04"/>
    <w:rsid w:val="00CB6B7A"/>
    <w:rsid w:val="00CB6CC1"/>
    <w:rsid w:val="00CC1274"/>
    <w:rsid w:val="00CC35D7"/>
    <w:rsid w:val="00CC692D"/>
    <w:rsid w:val="00CC6C62"/>
    <w:rsid w:val="00CC7E0B"/>
    <w:rsid w:val="00CD237D"/>
    <w:rsid w:val="00CD35E7"/>
    <w:rsid w:val="00CD36BC"/>
    <w:rsid w:val="00CD383B"/>
    <w:rsid w:val="00CD58FB"/>
    <w:rsid w:val="00CD6CE2"/>
    <w:rsid w:val="00CD74BD"/>
    <w:rsid w:val="00CD7848"/>
    <w:rsid w:val="00CD7B1A"/>
    <w:rsid w:val="00CE2F3F"/>
    <w:rsid w:val="00CE30EF"/>
    <w:rsid w:val="00CE3A0A"/>
    <w:rsid w:val="00CE3B96"/>
    <w:rsid w:val="00CE3CB9"/>
    <w:rsid w:val="00CE3F2A"/>
    <w:rsid w:val="00CE58DC"/>
    <w:rsid w:val="00CE5CEF"/>
    <w:rsid w:val="00CF1CBF"/>
    <w:rsid w:val="00CF389B"/>
    <w:rsid w:val="00CF478E"/>
    <w:rsid w:val="00CF5E1F"/>
    <w:rsid w:val="00CF629A"/>
    <w:rsid w:val="00CF7184"/>
    <w:rsid w:val="00CF7365"/>
    <w:rsid w:val="00CF7814"/>
    <w:rsid w:val="00D02AA8"/>
    <w:rsid w:val="00D02BFE"/>
    <w:rsid w:val="00D03282"/>
    <w:rsid w:val="00D045C3"/>
    <w:rsid w:val="00D04BA0"/>
    <w:rsid w:val="00D05636"/>
    <w:rsid w:val="00D07E40"/>
    <w:rsid w:val="00D10041"/>
    <w:rsid w:val="00D104C7"/>
    <w:rsid w:val="00D12C55"/>
    <w:rsid w:val="00D13324"/>
    <w:rsid w:val="00D136F7"/>
    <w:rsid w:val="00D13735"/>
    <w:rsid w:val="00D179C8"/>
    <w:rsid w:val="00D21330"/>
    <w:rsid w:val="00D219F2"/>
    <w:rsid w:val="00D2356C"/>
    <w:rsid w:val="00D25AE7"/>
    <w:rsid w:val="00D272FA"/>
    <w:rsid w:val="00D31B2F"/>
    <w:rsid w:val="00D33926"/>
    <w:rsid w:val="00D33A6A"/>
    <w:rsid w:val="00D34754"/>
    <w:rsid w:val="00D34D33"/>
    <w:rsid w:val="00D35B42"/>
    <w:rsid w:val="00D37132"/>
    <w:rsid w:val="00D462AC"/>
    <w:rsid w:val="00D46C8C"/>
    <w:rsid w:val="00D46EBE"/>
    <w:rsid w:val="00D47198"/>
    <w:rsid w:val="00D50103"/>
    <w:rsid w:val="00D51111"/>
    <w:rsid w:val="00D513F2"/>
    <w:rsid w:val="00D51B5F"/>
    <w:rsid w:val="00D543A4"/>
    <w:rsid w:val="00D5511C"/>
    <w:rsid w:val="00D56168"/>
    <w:rsid w:val="00D57014"/>
    <w:rsid w:val="00D57F37"/>
    <w:rsid w:val="00D60723"/>
    <w:rsid w:val="00D65862"/>
    <w:rsid w:val="00D67227"/>
    <w:rsid w:val="00D6726C"/>
    <w:rsid w:val="00D70917"/>
    <w:rsid w:val="00D71C52"/>
    <w:rsid w:val="00D71F0F"/>
    <w:rsid w:val="00D721BF"/>
    <w:rsid w:val="00D73722"/>
    <w:rsid w:val="00D74F35"/>
    <w:rsid w:val="00D842F2"/>
    <w:rsid w:val="00D85ED2"/>
    <w:rsid w:val="00D87D7C"/>
    <w:rsid w:val="00D91C05"/>
    <w:rsid w:val="00D942CA"/>
    <w:rsid w:val="00D94398"/>
    <w:rsid w:val="00D97D13"/>
    <w:rsid w:val="00DA045F"/>
    <w:rsid w:val="00DA251E"/>
    <w:rsid w:val="00DA2CB8"/>
    <w:rsid w:val="00DA4766"/>
    <w:rsid w:val="00DA5AB7"/>
    <w:rsid w:val="00DA636B"/>
    <w:rsid w:val="00DA68C1"/>
    <w:rsid w:val="00DB0E16"/>
    <w:rsid w:val="00DB23D8"/>
    <w:rsid w:val="00DB27C6"/>
    <w:rsid w:val="00DB4752"/>
    <w:rsid w:val="00DB5702"/>
    <w:rsid w:val="00DC0398"/>
    <w:rsid w:val="00DC0EF3"/>
    <w:rsid w:val="00DC295F"/>
    <w:rsid w:val="00DC4C34"/>
    <w:rsid w:val="00DC7239"/>
    <w:rsid w:val="00DC759B"/>
    <w:rsid w:val="00DD0EF9"/>
    <w:rsid w:val="00DD1587"/>
    <w:rsid w:val="00DD4C19"/>
    <w:rsid w:val="00DD52BF"/>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4C87"/>
    <w:rsid w:val="00E11396"/>
    <w:rsid w:val="00E12075"/>
    <w:rsid w:val="00E12103"/>
    <w:rsid w:val="00E15549"/>
    <w:rsid w:val="00E15AC2"/>
    <w:rsid w:val="00E20679"/>
    <w:rsid w:val="00E20A79"/>
    <w:rsid w:val="00E21AF3"/>
    <w:rsid w:val="00E2292F"/>
    <w:rsid w:val="00E22CD9"/>
    <w:rsid w:val="00E23788"/>
    <w:rsid w:val="00E23CCF"/>
    <w:rsid w:val="00E26336"/>
    <w:rsid w:val="00E26B11"/>
    <w:rsid w:val="00E27904"/>
    <w:rsid w:val="00E31DC4"/>
    <w:rsid w:val="00E32610"/>
    <w:rsid w:val="00E342EE"/>
    <w:rsid w:val="00E3580A"/>
    <w:rsid w:val="00E35C67"/>
    <w:rsid w:val="00E35E97"/>
    <w:rsid w:val="00E36291"/>
    <w:rsid w:val="00E3654F"/>
    <w:rsid w:val="00E36F7F"/>
    <w:rsid w:val="00E37275"/>
    <w:rsid w:val="00E3728B"/>
    <w:rsid w:val="00E37680"/>
    <w:rsid w:val="00E4118A"/>
    <w:rsid w:val="00E42397"/>
    <w:rsid w:val="00E433A1"/>
    <w:rsid w:val="00E45BC0"/>
    <w:rsid w:val="00E46C34"/>
    <w:rsid w:val="00E47A20"/>
    <w:rsid w:val="00E47E0D"/>
    <w:rsid w:val="00E52B3C"/>
    <w:rsid w:val="00E53D51"/>
    <w:rsid w:val="00E608E2"/>
    <w:rsid w:val="00E63876"/>
    <w:rsid w:val="00E63B3F"/>
    <w:rsid w:val="00E64E77"/>
    <w:rsid w:val="00E655EC"/>
    <w:rsid w:val="00E659CD"/>
    <w:rsid w:val="00E6798C"/>
    <w:rsid w:val="00E67CCC"/>
    <w:rsid w:val="00E80716"/>
    <w:rsid w:val="00E80A6A"/>
    <w:rsid w:val="00E87E4E"/>
    <w:rsid w:val="00E9026E"/>
    <w:rsid w:val="00E91953"/>
    <w:rsid w:val="00E9380F"/>
    <w:rsid w:val="00E95B73"/>
    <w:rsid w:val="00E96E96"/>
    <w:rsid w:val="00E96F61"/>
    <w:rsid w:val="00EA0613"/>
    <w:rsid w:val="00EA2268"/>
    <w:rsid w:val="00EA3271"/>
    <w:rsid w:val="00EA766E"/>
    <w:rsid w:val="00EB11DA"/>
    <w:rsid w:val="00EB3B57"/>
    <w:rsid w:val="00EB4029"/>
    <w:rsid w:val="00EB7933"/>
    <w:rsid w:val="00EB7A6F"/>
    <w:rsid w:val="00EC0195"/>
    <w:rsid w:val="00EC151A"/>
    <w:rsid w:val="00EC63B8"/>
    <w:rsid w:val="00EC6CF0"/>
    <w:rsid w:val="00EC77C4"/>
    <w:rsid w:val="00EC7C27"/>
    <w:rsid w:val="00ED183E"/>
    <w:rsid w:val="00ED1EC5"/>
    <w:rsid w:val="00ED22A2"/>
    <w:rsid w:val="00ED2B10"/>
    <w:rsid w:val="00ED2B37"/>
    <w:rsid w:val="00ED4140"/>
    <w:rsid w:val="00ED693B"/>
    <w:rsid w:val="00ED74AB"/>
    <w:rsid w:val="00ED79CC"/>
    <w:rsid w:val="00ED7AAE"/>
    <w:rsid w:val="00ED7AD4"/>
    <w:rsid w:val="00ED7F1C"/>
    <w:rsid w:val="00EE0811"/>
    <w:rsid w:val="00EE32A8"/>
    <w:rsid w:val="00EE5FF9"/>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CDC"/>
    <w:rsid w:val="00F1247F"/>
    <w:rsid w:val="00F1290D"/>
    <w:rsid w:val="00F13A96"/>
    <w:rsid w:val="00F14046"/>
    <w:rsid w:val="00F16791"/>
    <w:rsid w:val="00F20EBA"/>
    <w:rsid w:val="00F21548"/>
    <w:rsid w:val="00F22314"/>
    <w:rsid w:val="00F23AFD"/>
    <w:rsid w:val="00F24E7A"/>
    <w:rsid w:val="00F250D7"/>
    <w:rsid w:val="00F30989"/>
    <w:rsid w:val="00F318FE"/>
    <w:rsid w:val="00F32A40"/>
    <w:rsid w:val="00F3422E"/>
    <w:rsid w:val="00F34336"/>
    <w:rsid w:val="00F36261"/>
    <w:rsid w:val="00F369E6"/>
    <w:rsid w:val="00F40B61"/>
    <w:rsid w:val="00F41378"/>
    <w:rsid w:val="00F419D4"/>
    <w:rsid w:val="00F4341D"/>
    <w:rsid w:val="00F43CD0"/>
    <w:rsid w:val="00F44F5F"/>
    <w:rsid w:val="00F46FCD"/>
    <w:rsid w:val="00F523D7"/>
    <w:rsid w:val="00F55F14"/>
    <w:rsid w:val="00F56F5F"/>
    <w:rsid w:val="00F61CB8"/>
    <w:rsid w:val="00F62406"/>
    <w:rsid w:val="00F64273"/>
    <w:rsid w:val="00F66437"/>
    <w:rsid w:val="00F66B32"/>
    <w:rsid w:val="00F66D8B"/>
    <w:rsid w:val="00F66FAA"/>
    <w:rsid w:val="00F67D72"/>
    <w:rsid w:val="00F70CA7"/>
    <w:rsid w:val="00F71171"/>
    <w:rsid w:val="00F715D8"/>
    <w:rsid w:val="00F717B1"/>
    <w:rsid w:val="00F74AC4"/>
    <w:rsid w:val="00F75278"/>
    <w:rsid w:val="00F75C64"/>
    <w:rsid w:val="00F77428"/>
    <w:rsid w:val="00F77A7B"/>
    <w:rsid w:val="00F8165D"/>
    <w:rsid w:val="00F83506"/>
    <w:rsid w:val="00F83C0E"/>
    <w:rsid w:val="00F84C68"/>
    <w:rsid w:val="00F8573E"/>
    <w:rsid w:val="00F85967"/>
    <w:rsid w:val="00F85D7C"/>
    <w:rsid w:val="00F8739F"/>
    <w:rsid w:val="00F91CFC"/>
    <w:rsid w:val="00F94411"/>
    <w:rsid w:val="00F948BA"/>
    <w:rsid w:val="00F9534E"/>
    <w:rsid w:val="00F9645A"/>
    <w:rsid w:val="00F96CEC"/>
    <w:rsid w:val="00F9701C"/>
    <w:rsid w:val="00FA265D"/>
    <w:rsid w:val="00FA34DC"/>
    <w:rsid w:val="00FA3DBB"/>
    <w:rsid w:val="00FA4388"/>
    <w:rsid w:val="00FA49C3"/>
    <w:rsid w:val="00FA556B"/>
    <w:rsid w:val="00FA6D82"/>
    <w:rsid w:val="00FA7DB2"/>
    <w:rsid w:val="00FB064F"/>
    <w:rsid w:val="00FB1120"/>
    <w:rsid w:val="00FB17EE"/>
    <w:rsid w:val="00FB322C"/>
    <w:rsid w:val="00FB36DF"/>
    <w:rsid w:val="00FB396E"/>
    <w:rsid w:val="00FB3F1F"/>
    <w:rsid w:val="00FB5FDD"/>
    <w:rsid w:val="00FB6E09"/>
    <w:rsid w:val="00FC2B6F"/>
    <w:rsid w:val="00FC3926"/>
    <w:rsid w:val="00FC4E54"/>
    <w:rsid w:val="00FC4F3B"/>
    <w:rsid w:val="00FC61EC"/>
    <w:rsid w:val="00FC6B6E"/>
    <w:rsid w:val="00FD0DC7"/>
    <w:rsid w:val="00FD274B"/>
    <w:rsid w:val="00FD47F7"/>
    <w:rsid w:val="00FD536F"/>
    <w:rsid w:val="00FD5A9D"/>
    <w:rsid w:val="00FE0091"/>
    <w:rsid w:val="00FE0999"/>
    <w:rsid w:val="00FE10AC"/>
    <w:rsid w:val="00FE10CE"/>
    <w:rsid w:val="00FE6452"/>
    <w:rsid w:val="00FE75B1"/>
    <w:rsid w:val="00FF131D"/>
    <w:rsid w:val="00FF172B"/>
    <w:rsid w:val="00FF7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71928-CBB7-49A8-8FAA-B3DB097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137"/>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rsid w:val="003137E9"/>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ind w:firstLine="454"/>
      <w:outlineLvl w:val="5"/>
    </w:pPr>
    <w:rPr>
      <w:rFonts w:eastAsia="Times New Roman"/>
      <w:b/>
      <w:bCs/>
    </w:rPr>
  </w:style>
  <w:style w:type="paragraph" w:styleId="7">
    <w:name w:val="heading 7"/>
    <w:basedOn w:val="a0"/>
    <w:next w:val="a0"/>
    <w:link w:val="70"/>
    <w:uiPriority w:val="9"/>
    <w:rsid w:val="003137E9"/>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F5C6C"/>
    <w:pPr>
      <w:tabs>
        <w:tab w:val="right" w:leader="dot" w:pos="9922"/>
      </w:tabs>
      <w:spacing w:line="235" w:lineRule="auto"/>
      <w:ind w:right="284"/>
    </w:pPr>
    <w:rPr>
      <w:rFonts w:eastAsia="Batang"/>
      <w:noProof/>
      <w:lang w:eastAsia="ru-RU"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0"/>
    <w:next w:val="a0"/>
    <w:autoRedefine/>
    <w:uiPriority w:val="39"/>
    <w:unhideWhenUsed/>
    <w:rsid w:val="00BF5C6C"/>
    <w:pPr>
      <w:tabs>
        <w:tab w:val="clear" w:pos="6804"/>
        <w:tab w:val="right" w:leader="dot" w:pos="9922"/>
      </w:tabs>
      <w:spacing w:line="235" w:lineRule="auto"/>
      <w:ind w:right="284"/>
      <w:outlineLvl w:val="9"/>
    </w:pPr>
    <w:rPr>
      <w:noProof/>
      <w:sz w:val="22"/>
    </w:rPr>
  </w:style>
  <w:style w:type="character" w:customStyle="1" w:styleId="w">
    <w:name w:val="w"/>
    <w:basedOn w:val="a1"/>
    <w:rsid w:val="00595C10"/>
  </w:style>
  <w:style w:type="paragraph" w:styleId="ac">
    <w:name w:val="No Spacing"/>
    <w:link w:val="ad"/>
    <w:uiPriority w:val="1"/>
    <w:qFormat/>
    <w:rsid w:val="00CD7B1A"/>
    <w:rPr>
      <w:rFonts w:ascii="Times New Roman" w:hAnsi="Times New Roman"/>
      <w:sz w:val="24"/>
      <w:szCs w:val="24"/>
      <w:lang w:eastAsia="en-US"/>
    </w:rPr>
  </w:style>
  <w:style w:type="paragraph" w:styleId="ae">
    <w:name w:val="List Paragraph"/>
    <w:basedOn w:val="a0"/>
    <w:uiPriority w:val="34"/>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CD7B1A"/>
    <w:rPr>
      <w:rFonts w:ascii="Times New Roman" w:hAnsi="Times New Roman"/>
      <w:sz w:val="24"/>
      <w:szCs w:val="24"/>
      <w:lang w:eastAsia="en-US"/>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0">
    <w:name w:val="Синтез 0"/>
    <w:basedOn w:val="1"/>
    <w:link w:val="00"/>
    <w:qFormat/>
    <w:rsid w:val="00BF5C6C"/>
    <w:pPr>
      <w:keepNext w:val="0"/>
      <w:widowControl w:val="0"/>
      <w:tabs>
        <w:tab w:val="left" w:leader="dot" w:pos="6804"/>
      </w:tabs>
      <w:jc w:val="center"/>
    </w:pPr>
    <w:rPr>
      <w:sz w:val="26"/>
      <w:szCs w:val="26"/>
    </w:rPr>
  </w:style>
  <w:style w:type="paragraph" w:customStyle="1" w:styleId="12">
    <w:name w:val="Синтез 1"/>
    <w:basedOn w:val="2"/>
    <w:link w:val="13"/>
    <w:qFormat/>
    <w:rsid w:val="00DC7239"/>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BF5C6C"/>
    <w:rPr>
      <w:rFonts w:ascii="Times New Roman" w:eastAsia="Batang" w:hAnsi="Times New Roman"/>
      <w:b/>
      <w:bCs/>
      <w:sz w:val="26"/>
      <w:szCs w:val="26"/>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13">
    <w:name w:val="Синтез 1 Знак"/>
    <w:link w:val="12"/>
    <w:rsid w:val="00DC7239"/>
    <w:rPr>
      <w:rFonts w:ascii="Times New Roman" w:eastAsia="Times New Roman" w:hAnsi="Times New Roman"/>
      <w:b/>
      <w:bCs/>
      <w:i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cs="Mangal"/>
      <w:i/>
      <w:iCs/>
      <w:lang w:eastAsia="ar-SA"/>
    </w:rPr>
  </w:style>
  <w:style w:type="paragraph" w:customStyle="1" w:styleId="16">
    <w:name w:val="Указатель1"/>
    <w:basedOn w:val="a0"/>
    <w:rsid w:val="003137E9"/>
    <w:pPr>
      <w:suppressLineNumbers/>
      <w:suppressAutoHyphens/>
    </w:pPr>
    <w:rPr>
      <w:rFonts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pPr>
    <w:rPr>
      <w:rFonts w:eastAsia="Times New Roman"/>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выделение"/>
    <w:basedOn w:val="a0"/>
    <w:link w:val="aff0"/>
    <w:qFormat/>
    <w:rsid w:val="00893AFA"/>
    <w:pPr>
      <w:spacing w:before="120" w:after="120"/>
    </w:pPr>
    <w:rPr>
      <w:i/>
    </w:rPr>
  </w:style>
  <w:style w:type="character" w:customStyle="1" w:styleId="aff0">
    <w:name w:val="выделение Знак"/>
    <w:link w:val="aff"/>
    <w:rsid w:val="00893AFA"/>
    <w:rPr>
      <w:rFonts w:ascii="Times New Roman" w:hAnsi="Times New Roman"/>
      <w:i/>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pPr>
    <w:rPr>
      <w:rFonts w:eastAsia="Times New Roman"/>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ind w:firstLine="454"/>
    </w:pPr>
    <w:rPr>
      <w:i/>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 w:type="paragraph" w:styleId="19">
    <w:name w:val="index 1"/>
    <w:basedOn w:val="a0"/>
    <w:next w:val="a0"/>
    <w:autoRedefine/>
    <w:uiPriority w:val="99"/>
    <w:semiHidden/>
    <w:unhideWhenUsed/>
    <w:rsid w:val="006614D4"/>
    <w:pPr>
      <w:ind w:left="240" w:hanging="240"/>
    </w:pPr>
  </w:style>
  <w:style w:type="paragraph" w:customStyle="1" w:styleId="1a">
    <w:name w:val="Без интервала1"/>
    <w:uiPriority w:val="1"/>
    <w:qFormat/>
    <w:rsid w:val="00035C1A"/>
    <w:rPr>
      <w:rFonts w:asciiTheme="minorHAnsi" w:eastAsiaTheme="minorHAnsi" w:hAnsiTheme="minorHAnsi" w:cstheme="minorBidi"/>
      <w:sz w:val="22"/>
      <w:szCs w:val="22"/>
      <w:lang w:eastAsia="en-US"/>
    </w:rPr>
  </w:style>
  <w:style w:type="character" w:styleId="aff3">
    <w:name w:val="line number"/>
    <w:basedOn w:val="a1"/>
    <w:uiPriority w:val="99"/>
    <w:semiHidden/>
    <w:unhideWhenUsed/>
    <w:rsid w:val="00777B66"/>
  </w:style>
  <w:style w:type="paragraph" w:styleId="25">
    <w:name w:val="index 2"/>
    <w:basedOn w:val="a0"/>
    <w:next w:val="a0"/>
    <w:autoRedefine/>
    <w:uiPriority w:val="99"/>
    <w:semiHidden/>
    <w:unhideWhenUsed/>
    <w:rsid w:val="00CB0024"/>
    <w:pPr>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56097256">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328D-C2CA-4B20-894E-F8F95921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39</Pages>
  <Words>18008</Words>
  <Characters>102646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120414</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34</cp:revision>
  <cp:lastPrinted>2016-09-27T12:06:00Z</cp:lastPrinted>
  <dcterms:created xsi:type="dcterms:W3CDTF">2019-01-24T21:37:00Z</dcterms:created>
  <dcterms:modified xsi:type="dcterms:W3CDTF">2019-01-29T22:36:00Z</dcterms:modified>
</cp:coreProperties>
</file>